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630C3" w14:textId="77777777" w:rsidR="006A5283" w:rsidRDefault="006A5283" w:rsidP="00606A49">
      <w:pPr>
        <w:pStyle w:val="Normal0"/>
        <w:pBdr>
          <w:bottom w:val="single" w:sz="12" w:space="1" w:color="auto"/>
        </w:pBdr>
      </w:pPr>
    </w:p>
    <w:p w14:paraId="5D9B9764" w14:textId="77777777" w:rsidR="00466786" w:rsidRDefault="00466786" w:rsidP="00466786">
      <w:pPr>
        <w:pStyle w:val="Normal0"/>
        <w:jc w:val="center"/>
      </w:pPr>
    </w:p>
    <w:p w14:paraId="72137EAA" w14:textId="62577BA8" w:rsidR="00466786" w:rsidRDefault="00466786" w:rsidP="00466786">
      <w:pPr>
        <w:pStyle w:val="Normal0"/>
        <w:jc w:val="center"/>
        <w:rPr>
          <w:rFonts w:ascii="Arial" w:hAnsi="Arial" w:cs="Arial"/>
          <w:b/>
          <w:bCs/>
          <w:sz w:val="28"/>
          <w:szCs w:val="28"/>
        </w:rPr>
      </w:pPr>
      <w:r w:rsidRPr="00466786">
        <w:rPr>
          <w:rFonts w:ascii="Arial" w:hAnsi="Arial" w:cs="Arial"/>
          <w:b/>
          <w:bCs/>
          <w:sz w:val="28"/>
          <w:szCs w:val="28"/>
        </w:rPr>
        <w:t>SANTA MARIA VALLEY WATER CONSERVATION DISTRICT</w:t>
      </w:r>
    </w:p>
    <w:p w14:paraId="45A5F7DE" w14:textId="67C3660C" w:rsidR="00ED599F" w:rsidRDefault="00ED599F" w:rsidP="00466786">
      <w:pPr>
        <w:pStyle w:val="Normal0"/>
        <w:jc w:val="center"/>
        <w:rPr>
          <w:rFonts w:ascii="Arial" w:hAnsi="Arial" w:cs="Arial"/>
          <w:b/>
          <w:bCs/>
          <w:sz w:val="28"/>
          <w:szCs w:val="28"/>
        </w:rPr>
      </w:pPr>
    </w:p>
    <w:p w14:paraId="2E8079A3" w14:textId="196CD62C" w:rsidR="00ED599F" w:rsidRDefault="0018285A" w:rsidP="001E7290">
      <w:pPr>
        <w:pStyle w:val="Normal0"/>
        <w:jc w:val="center"/>
        <w:rPr>
          <w:rFonts w:ascii="Arial" w:hAnsi="Arial" w:cs="Arial"/>
          <w:b/>
          <w:bCs/>
          <w:sz w:val="28"/>
          <w:szCs w:val="28"/>
        </w:rPr>
      </w:pPr>
      <w:r>
        <w:rPr>
          <w:rFonts w:ascii="Arial" w:hAnsi="Arial" w:cs="Arial"/>
          <w:b/>
          <w:bCs/>
          <w:sz w:val="28"/>
          <w:szCs w:val="28"/>
        </w:rPr>
        <w:t>Financial</w:t>
      </w:r>
      <w:r w:rsidR="00AB3231">
        <w:rPr>
          <w:rFonts w:ascii="Arial" w:hAnsi="Arial" w:cs="Arial"/>
          <w:b/>
          <w:bCs/>
          <w:sz w:val="28"/>
          <w:szCs w:val="28"/>
        </w:rPr>
        <w:t xml:space="preserve"> Committee</w:t>
      </w:r>
    </w:p>
    <w:p w14:paraId="75CF957F" w14:textId="369C3250" w:rsidR="00CC50F4" w:rsidRPr="000A2F61" w:rsidRDefault="001E7290" w:rsidP="00351832">
      <w:pPr>
        <w:pStyle w:val="Normal0"/>
        <w:jc w:val="center"/>
        <w:rPr>
          <w:rFonts w:ascii="Arial" w:hAnsi="Arial" w:cs="Arial"/>
          <w:b/>
          <w:bCs/>
          <w:szCs w:val="24"/>
        </w:rPr>
      </w:pPr>
      <w:r w:rsidRPr="000A2F61">
        <w:rPr>
          <w:rFonts w:ascii="Arial" w:hAnsi="Arial" w:cs="Arial"/>
          <w:b/>
          <w:bCs/>
          <w:szCs w:val="24"/>
        </w:rPr>
        <w:t>Mon</w:t>
      </w:r>
      <w:r w:rsidR="0018285A" w:rsidRPr="000A2F61">
        <w:rPr>
          <w:rFonts w:ascii="Arial" w:hAnsi="Arial" w:cs="Arial"/>
          <w:b/>
          <w:bCs/>
          <w:szCs w:val="24"/>
        </w:rPr>
        <w:t>day</w:t>
      </w:r>
      <w:r w:rsidR="00606A49" w:rsidRPr="000A2F61">
        <w:rPr>
          <w:rFonts w:ascii="Arial" w:hAnsi="Arial" w:cs="Arial"/>
          <w:b/>
          <w:bCs/>
          <w:szCs w:val="24"/>
        </w:rPr>
        <w:t xml:space="preserve">, </w:t>
      </w:r>
      <w:r w:rsidR="002F490D" w:rsidRPr="000A2F61">
        <w:rPr>
          <w:rFonts w:ascii="Arial" w:hAnsi="Arial" w:cs="Arial"/>
          <w:b/>
          <w:bCs/>
          <w:szCs w:val="24"/>
        </w:rPr>
        <w:t>August 12</w:t>
      </w:r>
      <w:r w:rsidR="00BE2785" w:rsidRPr="000A2F61">
        <w:rPr>
          <w:rFonts w:ascii="Arial" w:hAnsi="Arial" w:cs="Arial"/>
          <w:b/>
          <w:bCs/>
          <w:szCs w:val="24"/>
        </w:rPr>
        <w:t>, 202</w:t>
      </w:r>
      <w:r w:rsidR="0077327F" w:rsidRPr="000A2F61">
        <w:rPr>
          <w:rFonts w:ascii="Arial" w:hAnsi="Arial" w:cs="Arial"/>
          <w:b/>
          <w:bCs/>
          <w:szCs w:val="24"/>
        </w:rPr>
        <w:t>4</w:t>
      </w:r>
    </w:p>
    <w:p w14:paraId="6DB4A83F" w14:textId="7E1BF39F" w:rsidR="00466786" w:rsidRDefault="00ED599F" w:rsidP="00CB33A6">
      <w:pPr>
        <w:pStyle w:val="Normal0"/>
        <w:jc w:val="center"/>
        <w:rPr>
          <w:rFonts w:ascii="Arial" w:hAnsi="Arial" w:cs="Arial"/>
          <w:b/>
          <w:bCs/>
          <w:sz w:val="28"/>
          <w:szCs w:val="28"/>
        </w:rPr>
      </w:pPr>
      <w:r w:rsidRPr="000A2F61">
        <w:rPr>
          <w:rFonts w:ascii="Arial" w:hAnsi="Arial" w:cs="Arial"/>
          <w:b/>
          <w:bCs/>
          <w:szCs w:val="24"/>
        </w:rPr>
        <w:t>5:00 p.m.</w:t>
      </w:r>
    </w:p>
    <w:p w14:paraId="4386D4C2" w14:textId="4EE18707" w:rsidR="00466786" w:rsidRPr="000A2F61" w:rsidRDefault="00466786" w:rsidP="002F490D">
      <w:pPr>
        <w:pStyle w:val="Normal0"/>
        <w:jc w:val="center"/>
        <w:rPr>
          <w:rFonts w:ascii="Arial" w:hAnsi="Arial" w:cs="Arial"/>
          <w:sz w:val="22"/>
          <w:szCs w:val="22"/>
        </w:rPr>
      </w:pPr>
      <w:r w:rsidRPr="000A2F61">
        <w:rPr>
          <w:rFonts w:ascii="Arial" w:hAnsi="Arial" w:cs="Arial"/>
          <w:sz w:val="22"/>
          <w:szCs w:val="22"/>
        </w:rPr>
        <w:t>District Office</w:t>
      </w:r>
      <w:r w:rsidR="002F490D" w:rsidRPr="000A2F61">
        <w:rPr>
          <w:rFonts w:ascii="Arial" w:hAnsi="Arial" w:cs="Arial"/>
          <w:sz w:val="22"/>
          <w:szCs w:val="22"/>
        </w:rPr>
        <w:t xml:space="preserve"> -- </w:t>
      </w:r>
      <w:r w:rsidRPr="000A2F61">
        <w:rPr>
          <w:rFonts w:ascii="Arial" w:hAnsi="Arial" w:cs="Arial"/>
          <w:sz w:val="22"/>
          <w:szCs w:val="22"/>
        </w:rPr>
        <w:t>2255 S. Broadway, Ste. 8E</w:t>
      </w:r>
    </w:p>
    <w:p w14:paraId="2C4DC4BD" w14:textId="7489E247" w:rsidR="00466786" w:rsidRPr="000A2F61" w:rsidRDefault="00466786" w:rsidP="00466786">
      <w:pPr>
        <w:pStyle w:val="Normal0"/>
        <w:jc w:val="center"/>
        <w:rPr>
          <w:rFonts w:ascii="Arial" w:hAnsi="Arial" w:cs="Arial"/>
          <w:sz w:val="22"/>
          <w:szCs w:val="22"/>
        </w:rPr>
      </w:pPr>
      <w:r w:rsidRPr="000A2F61">
        <w:rPr>
          <w:rFonts w:ascii="Arial" w:hAnsi="Arial" w:cs="Arial"/>
          <w:sz w:val="22"/>
          <w:szCs w:val="22"/>
        </w:rPr>
        <w:t xml:space="preserve">Santa Maria, California </w:t>
      </w:r>
    </w:p>
    <w:p w14:paraId="0EA81704" w14:textId="61A5CC6D" w:rsidR="000A2F61" w:rsidRPr="000A2F61" w:rsidRDefault="000A2F61" w:rsidP="00466786">
      <w:pPr>
        <w:pStyle w:val="Normal0"/>
        <w:jc w:val="center"/>
        <w:rPr>
          <w:rFonts w:ascii="Arial" w:hAnsi="Arial" w:cs="Arial"/>
          <w:sz w:val="22"/>
          <w:szCs w:val="22"/>
        </w:rPr>
      </w:pPr>
      <w:r w:rsidRPr="000A2F61">
        <w:rPr>
          <w:rFonts w:ascii="Arial" w:hAnsi="Arial" w:cs="Arial"/>
          <w:sz w:val="22"/>
          <w:szCs w:val="22"/>
        </w:rPr>
        <w:t>Members of the public may also attend via Zoom:</w:t>
      </w:r>
    </w:p>
    <w:p w14:paraId="111BD21F" w14:textId="27E5A8F2" w:rsidR="000A2F61" w:rsidRPr="000A2F61" w:rsidRDefault="000A2F61" w:rsidP="00466786">
      <w:pPr>
        <w:pStyle w:val="Normal0"/>
        <w:jc w:val="center"/>
        <w:rPr>
          <w:rFonts w:ascii="Arial" w:hAnsi="Arial" w:cs="Arial"/>
          <w:sz w:val="22"/>
          <w:szCs w:val="22"/>
        </w:rPr>
      </w:pPr>
      <w:hyperlink r:id="rId10" w:history="1">
        <w:r w:rsidRPr="000A2F61">
          <w:rPr>
            <w:rStyle w:val="Hyperlink"/>
            <w:rFonts w:ascii="Arial" w:hAnsi="Arial" w:cs="Arial"/>
            <w:sz w:val="22"/>
            <w:szCs w:val="22"/>
          </w:rPr>
          <w:t>https://us06web.zoom.us/j/81581506178?pwd=FppHLX1eWjbE2bpxHAzbrnyc998djA.1</w:t>
        </w:r>
      </w:hyperlink>
    </w:p>
    <w:p w14:paraId="61CBC149" w14:textId="77777777" w:rsidR="000A2F61" w:rsidRDefault="000A2F61" w:rsidP="00466786">
      <w:pPr>
        <w:pStyle w:val="Normal0"/>
        <w:jc w:val="center"/>
        <w:rPr>
          <w:rFonts w:ascii="Arial" w:hAnsi="Arial" w:cs="Arial"/>
          <w:szCs w:val="24"/>
        </w:rPr>
      </w:pPr>
    </w:p>
    <w:p w14:paraId="1ABB1925" w14:textId="77777777" w:rsidR="00ED599F" w:rsidRDefault="00ED599F" w:rsidP="00466786">
      <w:pPr>
        <w:pStyle w:val="Normal0"/>
        <w:jc w:val="center"/>
        <w:rPr>
          <w:rFonts w:ascii="Arial" w:hAnsi="Arial" w:cs="Arial"/>
          <w:szCs w:val="24"/>
        </w:rPr>
      </w:pPr>
    </w:p>
    <w:p w14:paraId="73D38452" w14:textId="77777777" w:rsidR="00ED599F" w:rsidRPr="00466786" w:rsidRDefault="00ED599F" w:rsidP="00ED599F">
      <w:pPr>
        <w:pStyle w:val="Normal0"/>
        <w:jc w:val="center"/>
        <w:rPr>
          <w:rFonts w:ascii="Arial" w:hAnsi="Arial" w:cs="Arial"/>
          <w:b/>
          <w:bCs/>
          <w:sz w:val="28"/>
          <w:szCs w:val="28"/>
          <w:u w:val="single"/>
        </w:rPr>
      </w:pPr>
      <w:r>
        <w:rPr>
          <w:rFonts w:ascii="Arial" w:hAnsi="Arial" w:cs="Arial"/>
          <w:b/>
          <w:bCs/>
          <w:sz w:val="28"/>
          <w:szCs w:val="28"/>
          <w:u w:val="single"/>
        </w:rPr>
        <w:t>AGENDA</w:t>
      </w:r>
    </w:p>
    <w:p w14:paraId="548ACC85" w14:textId="77777777" w:rsidR="00415471" w:rsidRPr="00CB33A6" w:rsidRDefault="00415471" w:rsidP="001217B0">
      <w:pPr>
        <w:pStyle w:val="Normal0"/>
        <w:rPr>
          <w:rFonts w:ascii="Arial" w:hAnsi="Arial" w:cs="Arial"/>
          <w:sz w:val="22"/>
          <w:szCs w:val="22"/>
        </w:rPr>
      </w:pPr>
    </w:p>
    <w:p w14:paraId="1F31E4A3" w14:textId="5366BC94" w:rsidR="0077731A" w:rsidRPr="00CB33A6" w:rsidRDefault="00ED599F" w:rsidP="00CB33A6">
      <w:pPr>
        <w:widowControl w:val="0"/>
        <w:tabs>
          <w:tab w:val="center" w:pos="-8800"/>
          <w:tab w:val="left" w:pos="720"/>
          <w:tab w:val="left" w:pos="7000"/>
        </w:tabs>
        <w:spacing w:line="276" w:lineRule="auto"/>
        <w:ind w:right="-720"/>
        <w:rPr>
          <w:rFonts w:ascii="Arial" w:eastAsia="Times New Roman" w:hAnsi="Arial" w:cs="Arial"/>
          <w:b/>
          <w:sz w:val="22"/>
        </w:rPr>
      </w:pPr>
      <w:r w:rsidRPr="00CB33A6">
        <w:rPr>
          <w:rFonts w:ascii="Arial" w:eastAsia="Times New Roman" w:hAnsi="Arial" w:cs="Arial"/>
          <w:b/>
          <w:sz w:val="22"/>
        </w:rPr>
        <w:t>1.  CALL TO ORDER</w:t>
      </w:r>
      <w:r w:rsidR="00AB3231" w:rsidRPr="00CB33A6">
        <w:rPr>
          <w:rFonts w:ascii="Arial" w:eastAsia="Times New Roman" w:hAnsi="Arial" w:cs="Arial"/>
          <w:b/>
          <w:sz w:val="22"/>
        </w:rPr>
        <w:t>/ROLL CALL</w:t>
      </w:r>
    </w:p>
    <w:p w14:paraId="4654A8EB" w14:textId="77777777" w:rsidR="002A5CFB" w:rsidRPr="00CB33A6" w:rsidRDefault="002A5CFB" w:rsidP="00CB33A6">
      <w:pPr>
        <w:widowControl w:val="0"/>
        <w:tabs>
          <w:tab w:val="center" w:pos="-8800"/>
          <w:tab w:val="left" w:pos="360"/>
          <w:tab w:val="left" w:pos="7000"/>
          <w:tab w:val="right" w:pos="10180"/>
        </w:tabs>
        <w:spacing w:line="276" w:lineRule="auto"/>
        <w:ind w:left="360" w:hanging="360"/>
        <w:rPr>
          <w:rFonts w:ascii="Arial" w:eastAsia="Times New Roman" w:hAnsi="Arial" w:cs="Arial"/>
          <w:b/>
          <w:sz w:val="22"/>
        </w:rPr>
      </w:pPr>
    </w:p>
    <w:p w14:paraId="64822B40" w14:textId="0BA1B1E7" w:rsidR="002A5CFB" w:rsidRPr="00CB33A6" w:rsidRDefault="00467AD6" w:rsidP="00CB33A6">
      <w:pPr>
        <w:widowControl w:val="0"/>
        <w:tabs>
          <w:tab w:val="center" w:pos="-8800"/>
          <w:tab w:val="left" w:pos="360"/>
          <w:tab w:val="left" w:pos="7000"/>
          <w:tab w:val="right" w:pos="10180"/>
        </w:tabs>
        <w:spacing w:line="276" w:lineRule="auto"/>
        <w:jc w:val="both"/>
        <w:rPr>
          <w:rFonts w:ascii="Arial" w:eastAsia="Times New Roman" w:hAnsi="Arial" w:cs="Arial"/>
          <w:sz w:val="22"/>
        </w:rPr>
      </w:pPr>
      <w:r w:rsidRPr="00CB33A6">
        <w:rPr>
          <w:rFonts w:ascii="Arial" w:eastAsia="Times New Roman" w:hAnsi="Arial" w:cs="Arial"/>
          <w:b/>
          <w:sz w:val="22"/>
        </w:rPr>
        <w:t>2</w:t>
      </w:r>
      <w:r w:rsidR="00ED599F" w:rsidRPr="00CB33A6">
        <w:rPr>
          <w:rFonts w:ascii="Arial" w:eastAsia="Times New Roman" w:hAnsi="Arial" w:cs="Arial"/>
          <w:b/>
          <w:sz w:val="22"/>
        </w:rPr>
        <w:t xml:space="preserve">.  </w:t>
      </w:r>
      <w:r w:rsidR="002A5CFB" w:rsidRPr="00CB33A6">
        <w:rPr>
          <w:rFonts w:ascii="Arial" w:eastAsia="Times New Roman" w:hAnsi="Arial" w:cs="Arial"/>
          <w:b/>
          <w:sz w:val="22"/>
        </w:rPr>
        <w:t>PUBLIC COMMENT</w:t>
      </w:r>
    </w:p>
    <w:p w14:paraId="1BFC7C7C" w14:textId="458A1E1B" w:rsidR="00AB3231" w:rsidRPr="000A2F61" w:rsidRDefault="002A5CFB" w:rsidP="00B83A77">
      <w:pPr>
        <w:widowControl w:val="0"/>
        <w:tabs>
          <w:tab w:val="center" w:pos="-8800"/>
        </w:tabs>
        <w:ind w:left="450"/>
        <w:jc w:val="both"/>
        <w:rPr>
          <w:rFonts w:ascii="Arial" w:eastAsia="Times New Roman" w:hAnsi="Arial" w:cs="Arial"/>
          <w:b/>
          <w:i/>
          <w:sz w:val="20"/>
          <w:szCs w:val="20"/>
        </w:rPr>
      </w:pPr>
      <w:r w:rsidRPr="000A2F61">
        <w:rPr>
          <w:rFonts w:ascii="Arial" w:eastAsia="Times New Roman" w:hAnsi="Arial" w:cs="Arial"/>
          <w:bCs/>
          <w:i/>
          <w:sz w:val="20"/>
          <w:szCs w:val="20"/>
        </w:rPr>
        <w:t xml:space="preserve">Members of the public may address the </w:t>
      </w:r>
      <w:r w:rsidR="00AB3231" w:rsidRPr="000A2F61">
        <w:rPr>
          <w:rFonts w:ascii="Arial" w:eastAsia="Times New Roman" w:hAnsi="Arial" w:cs="Arial"/>
          <w:bCs/>
          <w:i/>
          <w:sz w:val="20"/>
          <w:szCs w:val="20"/>
        </w:rPr>
        <w:t>Committee</w:t>
      </w:r>
      <w:r w:rsidRPr="000A2F61">
        <w:rPr>
          <w:rFonts w:ascii="Arial" w:eastAsia="Times New Roman" w:hAnsi="Arial" w:cs="Arial"/>
          <w:bCs/>
          <w:i/>
          <w:sz w:val="20"/>
          <w:szCs w:val="20"/>
        </w:rPr>
        <w:t xml:space="preserve"> on any subject within the jurisdiction of the </w:t>
      </w:r>
      <w:r w:rsidR="00AB3231" w:rsidRPr="000A2F61">
        <w:rPr>
          <w:rFonts w:ascii="Arial" w:eastAsia="Times New Roman" w:hAnsi="Arial" w:cs="Arial"/>
          <w:bCs/>
          <w:i/>
          <w:sz w:val="20"/>
          <w:szCs w:val="20"/>
        </w:rPr>
        <w:t>Committee</w:t>
      </w:r>
      <w:r w:rsidRPr="000A2F61">
        <w:rPr>
          <w:rFonts w:ascii="Arial" w:eastAsia="Times New Roman" w:hAnsi="Arial" w:cs="Arial"/>
          <w:bCs/>
          <w:i/>
          <w:sz w:val="20"/>
          <w:szCs w:val="20"/>
        </w:rPr>
        <w:t xml:space="preserve"> and which is </w:t>
      </w:r>
      <w:r w:rsidRPr="000A2F61">
        <w:rPr>
          <w:rFonts w:ascii="Arial" w:eastAsia="Times New Roman" w:hAnsi="Arial" w:cs="Arial"/>
          <w:b/>
          <w:i/>
          <w:sz w:val="20"/>
          <w:szCs w:val="20"/>
        </w:rPr>
        <w:t>not</w:t>
      </w:r>
      <w:r w:rsidRPr="000A2F61">
        <w:rPr>
          <w:rFonts w:ascii="Arial" w:eastAsia="Times New Roman" w:hAnsi="Arial" w:cs="Arial"/>
          <w:bCs/>
          <w:i/>
          <w:sz w:val="20"/>
          <w:szCs w:val="20"/>
        </w:rPr>
        <w:t xml:space="preserve"> on the agenda for </w:t>
      </w:r>
      <w:r w:rsidRPr="000A2F61">
        <w:rPr>
          <w:rFonts w:ascii="Arial" w:eastAsia="Times New Roman" w:hAnsi="Arial" w:cs="Arial"/>
          <w:bCs/>
          <w:i/>
          <w:sz w:val="20"/>
          <w:szCs w:val="20"/>
          <w:u w:val="single"/>
        </w:rPr>
        <w:t>Regular Meetings</w:t>
      </w:r>
      <w:r w:rsidRPr="000A2F61">
        <w:rPr>
          <w:rFonts w:ascii="Arial" w:eastAsia="Times New Roman" w:hAnsi="Arial" w:cs="Arial"/>
          <w:bCs/>
          <w:i/>
          <w:sz w:val="20"/>
          <w:szCs w:val="20"/>
        </w:rPr>
        <w:t xml:space="preserve"> or that </w:t>
      </w:r>
      <w:r w:rsidRPr="000A2F61">
        <w:rPr>
          <w:rFonts w:ascii="Arial" w:eastAsia="Times New Roman" w:hAnsi="Arial" w:cs="Arial"/>
          <w:b/>
          <w:i/>
          <w:sz w:val="20"/>
          <w:szCs w:val="20"/>
        </w:rPr>
        <w:t>is</w:t>
      </w:r>
      <w:r w:rsidRPr="000A2F61">
        <w:rPr>
          <w:rFonts w:ascii="Arial" w:eastAsia="Times New Roman" w:hAnsi="Arial" w:cs="Arial"/>
          <w:bCs/>
          <w:i/>
          <w:sz w:val="20"/>
          <w:szCs w:val="20"/>
        </w:rPr>
        <w:t xml:space="preserve"> on the agenda for </w:t>
      </w:r>
      <w:r w:rsidRPr="000A2F61">
        <w:rPr>
          <w:rFonts w:ascii="Arial" w:eastAsia="Times New Roman" w:hAnsi="Arial" w:cs="Arial"/>
          <w:bCs/>
          <w:i/>
          <w:sz w:val="20"/>
          <w:szCs w:val="20"/>
          <w:u w:val="single"/>
        </w:rPr>
        <w:t>Special Meetings</w:t>
      </w:r>
      <w:r w:rsidRPr="000A2F61">
        <w:rPr>
          <w:rFonts w:ascii="Arial" w:eastAsia="Times New Roman" w:hAnsi="Arial" w:cs="Arial"/>
          <w:bCs/>
          <w:sz w:val="20"/>
          <w:szCs w:val="20"/>
        </w:rPr>
        <w:t xml:space="preserve">. </w:t>
      </w:r>
      <w:r w:rsidRPr="000A2F61">
        <w:rPr>
          <w:rFonts w:ascii="Arial" w:eastAsia="Times New Roman" w:hAnsi="Arial" w:cs="Arial"/>
          <w:bCs/>
          <w:i/>
          <w:sz w:val="20"/>
          <w:szCs w:val="20"/>
        </w:rPr>
        <w:t>The public is encouraged to work through District staff to place items on the agenda for Board consideration. No action can be taken on matter</w:t>
      </w:r>
      <w:r w:rsidR="00AB3231" w:rsidRPr="000A2F61">
        <w:rPr>
          <w:rFonts w:ascii="Arial" w:eastAsia="Times New Roman" w:hAnsi="Arial" w:cs="Arial"/>
          <w:bCs/>
          <w:i/>
          <w:sz w:val="20"/>
          <w:szCs w:val="20"/>
        </w:rPr>
        <w:t>s</w:t>
      </w:r>
      <w:r w:rsidRPr="000A2F61">
        <w:rPr>
          <w:rFonts w:ascii="Arial" w:eastAsia="Times New Roman" w:hAnsi="Arial" w:cs="Arial"/>
          <w:bCs/>
          <w:i/>
          <w:sz w:val="20"/>
          <w:szCs w:val="20"/>
        </w:rPr>
        <w:t xml:space="preserve"> not listed on the agenda. Comments are limited to five (5) minutes.</w:t>
      </w:r>
    </w:p>
    <w:p w14:paraId="7FBAE18E" w14:textId="7B206734" w:rsidR="00844711" w:rsidRPr="00CB33A6" w:rsidRDefault="00844711" w:rsidP="00CB33A6">
      <w:pPr>
        <w:widowControl w:val="0"/>
        <w:tabs>
          <w:tab w:val="center" w:pos="-8800"/>
          <w:tab w:val="left" w:pos="360"/>
          <w:tab w:val="left" w:pos="7000"/>
          <w:tab w:val="right" w:pos="10180"/>
        </w:tabs>
        <w:spacing w:line="276" w:lineRule="auto"/>
        <w:ind w:left="360" w:hanging="360"/>
        <w:rPr>
          <w:rFonts w:ascii="Arial" w:hAnsi="Arial" w:cs="Arial"/>
          <w:bCs/>
          <w:i/>
          <w:sz w:val="22"/>
        </w:rPr>
      </w:pPr>
      <w:r w:rsidRPr="00CB33A6">
        <w:rPr>
          <w:rFonts w:ascii="Arial" w:hAnsi="Arial" w:cs="Arial"/>
          <w:bCs/>
          <w:i/>
          <w:sz w:val="22"/>
        </w:rPr>
        <w:t xml:space="preserve">  </w:t>
      </w:r>
    </w:p>
    <w:p w14:paraId="76D36911" w14:textId="306CAA34" w:rsidR="0018285A" w:rsidRPr="001217B0" w:rsidRDefault="00B83A77" w:rsidP="001217B0">
      <w:pPr>
        <w:widowControl w:val="0"/>
        <w:tabs>
          <w:tab w:val="center" w:pos="-8800"/>
          <w:tab w:val="left" w:pos="360"/>
          <w:tab w:val="right" w:pos="10180"/>
        </w:tabs>
        <w:spacing w:line="276" w:lineRule="auto"/>
        <w:rPr>
          <w:rFonts w:ascii="Arial" w:hAnsi="Arial" w:cs="Arial"/>
          <w:bCs/>
          <w:i/>
          <w:sz w:val="22"/>
        </w:rPr>
      </w:pPr>
      <w:r>
        <w:rPr>
          <w:rFonts w:ascii="Arial" w:hAnsi="Arial" w:cs="Arial"/>
          <w:b/>
          <w:sz w:val="22"/>
        </w:rPr>
        <w:t>3</w:t>
      </w:r>
      <w:r w:rsidR="00ED599F" w:rsidRPr="00CB33A6">
        <w:rPr>
          <w:rFonts w:ascii="Arial" w:hAnsi="Arial" w:cs="Arial"/>
          <w:b/>
          <w:sz w:val="22"/>
        </w:rPr>
        <w:t xml:space="preserve">.  </w:t>
      </w:r>
      <w:r w:rsidR="001217B0" w:rsidRPr="00CB33A6">
        <w:rPr>
          <w:rFonts w:ascii="Arial" w:hAnsi="Arial" w:cs="Arial"/>
          <w:b/>
          <w:sz w:val="22"/>
        </w:rPr>
        <w:t xml:space="preserve">REVIEW OF </w:t>
      </w:r>
      <w:r w:rsidR="000F6118">
        <w:rPr>
          <w:rFonts w:ascii="Arial" w:hAnsi="Arial" w:cs="Arial"/>
          <w:b/>
          <w:sz w:val="22"/>
        </w:rPr>
        <w:t>JU</w:t>
      </w:r>
      <w:r w:rsidR="002F490D">
        <w:rPr>
          <w:rFonts w:ascii="Arial" w:hAnsi="Arial" w:cs="Arial"/>
          <w:b/>
          <w:sz w:val="22"/>
        </w:rPr>
        <w:t>LY</w:t>
      </w:r>
      <w:r w:rsidR="001217B0">
        <w:rPr>
          <w:rFonts w:ascii="Arial" w:hAnsi="Arial" w:cs="Arial"/>
          <w:b/>
          <w:sz w:val="22"/>
        </w:rPr>
        <w:t xml:space="preserve"> FINANCIALS AND INVOICES</w:t>
      </w:r>
    </w:p>
    <w:p w14:paraId="7EEE3C9A" w14:textId="77777777" w:rsidR="00ED599F" w:rsidRPr="00CB33A6" w:rsidRDefault="00ED599F" w:rsidP="00CB33A6">
      <w:pPr>
        <w:widowControl w:val="0"/>
        <w:tabs>
          <w:tab w:val="center" w:pos="-8800"/>
        </w:tabs>
        <w:spacing w:line="276" w:lineRule="auto"/>
        <w:jc w:val="both"/>
        <w:rPr>
          <w:rFonts w:ascii="Arial" w:eastAsia="Times New Roman" w:hAnsi="Arial" w:cs="Arial"/>
          <w:b/>
          <w:sz w:val="22"/>
        </w:rPr>
      </w:pPr>
    </w:p>
    <w:p w14:paraId="4D7B8328" w14:textId="719C4670" w:rsidR="00467AD6" w:rsidRPr="00CB33A6" w:rsidRDefault="00B83A77" w:rsidP="00CB33A6">
      <w:pPr>
        <w:widowControl w:val="0"/>
        <w:tabs>
          <w:tab w:val="center" w:pos="-8800"/>
        </w:tabs>
        <w:spacing w:line="276" w:lineRule="auto"/>
        <w:jc w:val="both"/>
        <w:rPr>
          <w:rFonts w:ascii="Arial" w:eastAsia="Times New Roman" w:hAnsi="Arial" w:cs="Arial"/>
          <w:b/>
          <w:sz w:val="22"/>
        </w:rPr>
      </w:pPr>
      <w:r>
        <w:rPr>
          <w:rFonts w:ascii="Arial" w:eastAsia="Times New Roman" w:hAnsi="Arial" w:cs="Arial"/>
          <w:b/>
          <w:sz w:val="22"/>
        </w:rPr>
        <w:t xml:space="preserve">4.  </w:t>
      </w:r>
      <w:r w:rsidR="000F6118">
        <w:rPr>
          <w:rFonts w:ascii="Arial" w:eastAsia="Times New Roman" w:hAnsi="Arial" w:cs="Arial"/>
          <w:b/>
          <w:sz w:val="22"/>
        </w:rPr>
        <w:t>UPDATE ON</w:t>
      </w:r>
      <w:r w:rsidR="001E7290">
        <w:rPr>
          <w:rFonts w:ascii="Arial" w:eastAsia="Times New Roman" w:hAnsi="Arial" w:cs="Arial"/>
          <w:b/>
          <w:sz w:val="22"/>
        </w:rPr>
        <w:t xml:space="preserve"> </w:t>
      </w:r>
      <w:r w:rsidR="007831DF">
        <w:rPr>
          <w:rFonts w:ascii="Arial" w:eastAsia="Times New Roman" w:hAnsi="Arial" w:cs="Arial"/>
          <w:b/>
          <w:sz w:val="22"/>
        </w:rPr>
        <w:t>ASSESSMENT</w:t>
      </w:r>
      <w:r w:rsidR="000F6118">
        <w:rPr>
          <w:rFonts w:ascii="Arial" w:eastAsia="Times New Roman" w:hAnsi="Arial" w:cs="Arial"/>
          <w:b/>
          <w:sz w:val="22"/>
        </w:rPr>
        <w:t>S FOR FY 2024-25 BUDGET</w:t>
      </w:r>
    </w:p>
    <w:p w14:paraId="35ECC0E9" w14:textId="77777777" w:rsidR="00D56787" w:rsidRPr="00CB33A6" w:rsidRDefault="00D56787" w:rsidP="00CB33A6">
      <w:pPr>
        <w:widowControl w:val="0"/>
        <w:tabs>
          <w:tab w:val="center" w:pos="-8800"/>
        </w:tabs>
        <w:spacing w:line="276" w:lineRule="auto"/>
        <w:jc w:val="both"/>
        <w:rPr>
          <w:rFonts w:ascii="Arial" w:eastAsia="Times New Roman" w:hAnsi="Arial" w:cs="Arial"/>
          <w:b/>
          <w:sz w:val="22"/>
        </w:rPr>
      </w:pPr>
    </w:p>
    <w:p w14:paraId="24D5F3E0" w14:textId="5B7F0343" w:rsidR="00EC3764" w:rsidRPr="00CB33A6" w:rsidRDefault="00FD390B" w:rsidP="00CB33A6">
      <w:pPr>
        <w:widowControl w:val="0"/>
        <w:tabs>
          <w:tab w:val="center" w:pos="-8800"/>
        </w:tabs>
        <w:spacing w:line="276" w:lineRule="auto"/>
        <w:jc w:val="both"/>
        <w:rPr>
          <w:rFonts w:ascii="Arial" w:hAnsi="Arial" w:cs="Arial"/>
          <w:b/>
          <w:bCs/>
          <w:sz w:val="22"/>
        </w:rPr>
      </w:pPr>
      <w:r>
        <w:rPr>
          <w:rFonts w:ascii="Arial" w:hAnsi="Arial" w:cs="Arial"/>
          <w:b/>
          <w:bCs/>
          <w:sz w:val="22"/>
        </w:rPr>
        <w:t>5</w:t>
      </w:r>
      <w:r w:rsidR="00467AD6" w:rsidRPr="00CB33A6">
        <w:rPr>
          <w:rFonts w:ascii="Arial" w:hAnsi="Arial" w:cs="Arial"/>
          <w:b/>
          <w:bCs/>
          <w:sz w:val="22"/>
        </w:rPr>
        <w:t xml:space="preserve">.  NEXT MEETING:  </w:t>
      </w:r>
      <w:r w:rsidR="000A2F61">
        <w:rPr>
          <w:rFonts w:ascii="Arial" w:hAnsi="Arial" w:cs="Arial"/>
          <w:b/>
          <w:bCs/>
          <w:sz w:val="22"/>
        </w:rPr>
        <w:t>September 16</w:t>
      </w:r>
      <w:r w:rsidR="00467AD6" w:rsidRPr="00CB33A6">
        <w:rPr>
          <w:rFonts w:ascii="Arial" w:hAnsi="Arial" w:cs="Arial"/>
          <w:b/>
          <w:bCs/>
          <w:sz w:val="22"/>
        </w:rPr>
        <w:t>, 2024</w:t>
      </w:r>
    </w:p>
    <w:p w14:paraId="20CF165E" w14:textId="77777777" w:rsidR="00D56787" w:rsidRPr="00CB33A6" w:rsidRDefault="00D56787" w:rsidP="00CB33A6">
      <w:pPr>
        <w:widowControl w:val="0"/>
        <w:tabs>
          <w:tab w:val="center" w:pos="-8800"/>
        </w:tabs>
        <w:spacing w:line="276" w:lineRule="auto"/>
        <w:jc w:val="both"/>
        <w:rPr>
          <w:rFonts w:ascii="Arial" w:hAnsi="Arial" w:cs="Arial"/>
          <w:b/>
          <w:bCs/>
          <w:sz w:val="22"/>
        </w:rPr>
      </w:pPr>
    </w:p>
    <w:p w14:paraId="7D7517D4" w14:textId="22072F65" w:rsidR="00D56787" w:rsidRPr="00CB33A6" w:rsidRDefault="00FD390B" w:rsidP="00CB33A6">
      <w:pPr>
        <w:widowControl w:val="0"/>
        <w:tabs>
          <w:tab w:val="center" w:pos="-8800"/>
        </w:tabs>
        <w:spacing w:line="276" w:lineRule="auto"/>
        <w:jc w:val="both"/>
        <w:rPr>
          <w:b/>
          <w:bCs/>
          <w:sz w:val="22"/>
        </w:rPr>
      </w:pPr>
      <w:r>
        <w:rPr>
          <w:rFonts w:ascii="Arial" w:hAnsi="Arial" w:cs="Arial"/>
          <w:b/>
          <w:bCs/>
          <w:sz w:val="22"/>
        </w:rPr>
        <w:t>6</w:t>
      </w:r>
      <w:r w:rsidR="00D56787" w:rsidRPr="00CB33A6">
        <w:rPr>
          <w:rFonts w:ascii="Arial" w:hAnsi="Arial" w:cs="Arial"/>
          <w:b/>
          <w:bCs/>
          <w:sz w:val="22"/>
        </w:rPr>
        <w:t>.  ADJOURNMENT</w:t>
      </w:r>
    </w:p>
    <w:p w14:paraId="3CC28AD7" w14:textId="77777777" w:rsidR="00466786" w:rsidRPr="00CB33A6" w:rsidRDefault="00466786" w:rsidP="00466786">
      <w:pPr>
        <w:pStyle w:val="BodyTextIndent2"/>
        <w:ind w:left="0"/>
        <w:rPr>
          <w:rFonts w:cs="Arial"/>
          <w:b/>
          <w:i/>
          <w:sz w:val="22"/>
          <w:szCs w:val="22"/>
        </w:rPr>
      </w:pPr>
    </w:p>
    <w:p w14:paraId="52F9FEDF" w14:textId="6EB6ADA7" w:rsidR="00466786" w:rsidRPr="000A2F61" w:rsidRDefault="00466786" w:rsidP="00466786">
      <w:pPr>
        <w:pStyle w:val="BodyTextIndent2"/>
        <w:ind w:left="0"/>
        <w:rPr>
          <w:rFonts w:cs="Arial"/>
          <w:b/>
          <w:i/>
          <w:sz w:val="20"/>
        </w:rPr>
      </w:pPr>
      <w:r w:rsidRPr="000A2F61">
        <w:rPr>
          <w:rFonts w:cs="Arial"/>
          <w:b/>
          <w:i/>
          <w:sz w:val="20"/>
        </w:rPr>
        <w:t xml:space="preserve">Upon request, agendas can be made available in appropriate alternative formats to persons with disabilities, as required by section 202 of the Americans with Disabilities Act of 1990.  Any person with a disability who requires a modification or accommodation </w:t>
      </w:r>
      <w:proofErr w:type="gramStart"/>
      <w:r w:rsidRPr="000A2F61">
        <w:rPr>
          <w:rFonts w:cs="Arial"/>
          <w:b/>
          <w:i/>
          <w:sz w:val="20"/>
        </w:rPr>
        <w:t>in order to</w:t>
      </w:r>
      <w:proofErr w:type="gramEnd"/>
      <w:r w:rsidRPr="000A2F61">
        <w:rPr>
          <w:rFonts w:cs="Arial"/>
          <w:b/>
          <w:i/>
          <w:sz w:val="20"/>
        </w:rPr>
        <w:t xml:space="preserve"> observe and participate in a meeting should direct such a request to the District Office at (805) 925-5212 at</w:t>
      </w:r>
      <w:r w:rsidR="00D5753C" w:rsidRPr="000A2F61">
        <w:rPr>
          <w:rFonts w:cs="Arial"/>
          <w:b/>
          <w:i/>
          <w:sz w:val="20"/>
        </w:rPr>
        <w:t xml:space="preserve"> </w:t>
      </w:r>
      <w:r w:rsidRPr="000A2F61">
        <w:rPr>
          <w:rFonts w:cs="Arial"/>
          <w:b/>
          <w:i/>
          <w:sz w:val="20"/>
        </w:rPr>
        <w:t>least 48 hours before the meeting, if possible.</w:t>
      </w:r>
    </w:p>
    <w:p w14:paraId="5BB392B8" w14:textId="3798C144" w:rsidR="00466786" w:rsidRPr="000A2F61" w:rsidRDefault="00466786" w:rsidP="00466786">
      <w:pPr>
        <w:pStyle w:val="BodyTextIndent2"/>
        <w:ind w:left="0"/>
        <w:rPr>
          <w:rFonts w:cs="Arial"/>
          <w:b/>
          <w:i/>
          <w:sz w:val="20"/>
        </w:rPr>
      </w:pPr>
    </w:p>
    <w:p w14:paraId="5979BDC8" w14:textId="0C107ACF" w:rsidR="007A364E" w:rsidRPr="000A2F61" w:rsidRDefault="00B66EF0" w:rsidP="007A364E">
      <w:pPr>
        <w:pStyle w:val="BodyTextIndent2"/>
        <w:ind w:left="0"/>
        <w:rPr>
          <w:rFonts w:cs="Arial"/>
          <w:b/>
          <w:i/>
          <w:sz w:val="20"/>
        </w:rPr>
      </w:pPr>
      <w:r w:rsidRPr="000A2F61">
        <w:rPr>
          <w:rFonts w:cs="Arial"/>
          <w:b/>
          <w:i/>
          <w:sz w:val="20"/>
        </w:rPr>
        <w:t>POSTED/PUBLISHED:</w:t>
      </w:r>
      <w:r w:rsidRPr="000A2F61">
        <w:rPr>
          <w:rFonts w:cs="Arial"/>
          <w:b/>
          <w:i/>
          <w:sz w:val="20"/>
        </w:rPr>
        <w:tab/>
      </w:r>
    </w:p>
    <w:p w14:paraId="4803C06D" w14:textId="0EEBD76B" w:rsidR="00466786" w:rsidRPr="007A364E" w:rsidRDefault="00FD390B" w:rsidP="007A364E">
      <w:pPr>
        <w:pStyle w:val="BodyTextIndent2"/>
        <w:ind w:left="0"/>
        <w:rPr>
          <w:rFonts w:cs="Arial"/>
          <w:b/>
          <w:i/>
          <w:sz w:val="20"/>
        </w:rPr>
      </w:pPr>
      <w:r w:rsidRPr="000A2F61">
        <w:rPr>
          <w:rFonts w:cs="Arial"/>
          <w:b/>
          <w:i/>
          <w:sz w:val="20"/>
        </w:rPr>
        <w:t>August 9</w:t>
      </w:r>
      <w:r w:rsidR="00D56787" w:rsidRPr="000A2F61">
        <w:rPr>
          <w:rFonts w:cs="Arial"/>
          <w:b/>
          <w:i/>
          <w:sz w:val="20"/>
        </w:rPr>
        <w:t>, 2024</w:t>
      </w:r>
      <w:r w:rsidR="00466786" w:rsidRPr="00466786">
        <w:rPr>
          <w:rFonts w:cs="Arial"/>
          <w:sz w:val="20"/>
        </w:rPr>
        <w:tab/>
      </w:r>
    </w:p>
    <w:p w14:paraId="648AD91F" w14:textId="055B4829" w:rsidR="00DB39EC" w:rsidRPr="00B31628" w:rsidRDefault="00EE6B16" w:rsidP="00466786">
      <w:pPr>
        <w:widowControl w:val="0"/>
        <w:tabs>
          <w:tab w:val="center" w:pos="-8800"/>
          <w:tab w:val="left" w:pos="720"/>
          <w:tab w:val="left" w:pos="7000"/>
          <w:tab w:val="right" w:pos="10180"/>
        </w:tabs>
        <w:rPr>
          <w:rFonts w:ascii="Arial" w:eastAsia="Times New Roman" w:hAnsi="Arial" w:cs="Arial"/>
          <w:sz w:val="20"/>
          <w:szCs w:val="20"/>
        </w:rPr>
      </w:pPr>
      <w:r>
        <w:rPr>
          <w:rFonts w:ascii="Arial" w:eastAsia="Times New Roman" w:hAnsi="Arial" w:cs="Arial"/>
          <w:sz w:val="20"/>
          <w:szCs w:val="20"/>
        </w:rPr>
        <w:t xml:space="preserve">                                                                                                                            </w:t>
      </w:r>
    </w:p>
    <w:sectPr w:rsidR="00DB39EC" w:rsidRPr="00B31628" w:rsidSect="0077731A">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D9B57" w14:textId="77777777" w:rsidR="00AF592E" w:rsidRDefault="00AF592E">
      <w:r>
        <w:separator/>
      </w:r>
    </w:p>
  </w:endnote>
  <w:endnote w:type="continuationSeparator" w:id="0">
    <w:p w14:paraId="3C6A6501" w14:textId="77777777" w:rsidR="00AF592E" w:rsidRDefault="00AF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C27E2" w14:textId="77777777" w:rsidR="00AF592E" w:rsidRDefault="00AF592E">
      <w:r>
        <w:separator/>
      </w:r>
    </w:p>
  </w:footnote>
  <w:footnote w:type="continuationSeparator" w:id="0">
    <w:p w14:paraId="1E9717B6" w14:textId="77777777" w:rsidR="00AF592E" w:rsidRDefault="00AF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2F06E" w14:textId="2B624B6E" w:rsidR="00AF592E" w:rsidRPr="004966B1" w:rsidRDefault="00AF592E" w:rsidP="0077731A">
    <w:pPr>
      <w:pStyle w:val="Header"/>
      <w:tabs>
        <w:tab w:val="clear" w:pos="9360"/>
        <w:tab w:val="right" w:pos="6390"/>
      </w:tabs>
      <w:rPr>
        <w:sz w:val="18"/>
        <w:szCs w:val="18"/>
      </w:rPr>
    </w:pPr>
    <w:r w:rsidRPr="004966B1">
      <w:rPr>
        <w:i/>
        <w:iCs/>
        <w:noProof/>
        <w:sz w:val="18"/>
        <w:szCs w:val="18"/>
      </w:rPr>
      <w:drawing>
        <wp:anchor distT="0" distB="0" distL="114300" distR="114300" simplePos="0" relativeHeight="251659264" behindDoc="1" locked="0" layoutInCell="1" allowOverlap="1" wp14:anchorId="708E5964" wp14:editId="5D90B362">
          <wp:simplePos x="0" y="0"/>
          <wp:positionH relativeFrom="column">
            <wp:posOffset>4466590</wp:posOffset>
          </wp:positionH>
          <wp:positionV relativeFrom="paragraph">
            <wp:posOffset>-146685</wp:posOffset>
          </wp:positionV>
          <wp:extent cx="1075690" cy="1055370"/>
          <wp:effectExtent l="0" t="0" r="0" b="0"/>
          <wp:wrapTight wrapText="bothSides">
            <wp:wrapPolygon edited="0">
              <wp:start x="0" y="0"/>
              <wp:lineTo x="0" y="21054"/>
              <wp:lineTo x="21039" y="21054"/>
              <wp:lineTo x="210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690" cy="1055370"/>
                  </a:xfrm>
                  <a:prstGeom prst="rect">
                    <a:avLst/>
                  </a:prstGeom>
                  <a:noFill/>
                </pic:spPr>
              </pic:pic>
            </a:graphicData>
          </a:graphic>
          <wp14:sizeRelH relativeFrom="margin">
            <wp14:pctWidth>0</wp14:pctWidth>
          </wp14:sizeRelH>
          <wp14:sizeRelV relativeFrom="margin">
            <wp14:pctHeight>0</wp14:pctHeight>
          </wp14:sizeRelV>
        </wp:anchor>
      </w:drawing>
    </w:r>
    <w:r>
      <w:rPr>
        <w:sz w:val="18"/>
        <w:szCs w:val="18"/>
      </w:rPr>
      <w:t>Keith Hadick</w:t>
    </w:r>
    <w:r w:rsidRPr="004966B1">
      <w:rPr>
        <w:sz w:val="18"/>
        <w:szCs w:val="18"/>
      </w:rPr>
      <w:t>,</w:t>
    </w:r>
    <w:r>
      <w:rPr>
        <w:sz w:val="18"/>
        <w:szCs w:val="18"/>
      </w:rPr>
      <w:t xml:space="preserve"> </w:t>
    </w:r>
    <w:r w:rsidRPr="004966B1">
      <w:rPr>
        <w:sz w:val="18"/>
        <w:szCs w:val="18"/>
      </w:rPr>
      <w:t xml:space="preserve">President (Division </w:t>
    </w:r>
    <w:r>
      <w:rPr>
        <w:sz w:val="18"/>
        <w:szCs w:val="18"/>
      </w:rPr>
      <w:t>3</w:t>
    </w:r>
    <w:r w:rsidRPr="004966B1">
      <w:rPr>
        <w:sz w:val="18"/>
        <w:szCs w:val="18"/>
      </w:rPr>
      <w:t>)</w:t>
    </w:r>
    <w:r w:rsidRPr="004966B1">
      <w:rPr>
        <w:sz w:val="18"/>
        <w:szCs w:val="18"/>
      </w:rPr>
      <w:tab/>
    </w:r>
    <w:r w:rsidRPr="004966B1">
      <w:rPr>
        <w:sz w:val="18"/>
        <w:szCs w:val="18"/>
      </w:rPr>
      <w:tab/>
    </w:r>
  </w:p>
  <w:p w14:paraId="00A75CA5" w14:textId="4C653387" w:rsidR="00AF592E" w:rsidRPr="004966B1" w:rsidRDefault="00606A49" w:rsidP="0077731A">
    <w:pPr>
      <w:pStyle w:val="Header"/>
      <w:rPr>
        <w:sz w:val="18"/>
        <w:szCs w:val="18"/>
      </w:rPr>
    </w:pPr>
    <w:r>
      <w:rPr>
        <w:sz w:val="18"/>
        <w:szCs w:val="18"/>
      </w:rPr>
      <w:t>Randy Sharer</w:t>
    </w:r>
    <w:r w:rsidR="00AF592E" w:rsidRPr="004966B1">
      <w:rPr>
        <w:sz w:val="18"/>
        <w:szCs w:val="18"/>
      </w:rPr>
      <w:t xml:space="preserve">, </w:t>
    </w:r>
    <w:r w:rsidR="00AF592E">
      <w:rPr>
        <w:sz w:val="18"/>
        <w:szCs w:val="18"/>
      </w:rPr>
      <w:t>Vice President</w:t>
    </w:r>
    <w:r w:rsidR="00AF592E" w:rsidRPr="004966B1">
      <w:rPr>
        <w:sz w:val="18"/>
        <w:szCs w:val="18"/>
      </w:rPr>
      <w:t xml:space="preserve"> (Division </w:t>
    </w:r>
    <w:r>
      <w:rPr>
        <w:sz w:val="18"/>
        <w:szCs w:val="18"/>
      </w:rPr>
      <w:t>7</w:t>
    </w:r>
    <w:r w:rsidR="00AF592E" w:rsidRPr="004966B1">
      <w:rPr>
        <w:sz w:val="18"/>
        <w:szCs w:val="18"/>
      </w:rPr>
      <w:t>)</w:t>
    </w:r>
  </w:p>
  <w:p w14:paraId="2F99D227" w14:textId="2625203B" w:rsidR="00AF592E" w:rsidRPr="004966B1" w:rsidRDefault="00AF592E" w:rsidP="0077731A">
    <w:pPr>
      <w:pStyle w:val="Header"/>
      <w:rPr>
        <w:sz w:val="18"/>
        <w:szCs w:val="18"/>
      </w:rPr>
    </w:pPr>
    <w:r>
      <w:rPr>
        <w:sz w:val="18"/>
        <w:szCs w:val="18"/>
      </w:rPr>
      <w:t>Casey Conrad</w:t>
    </w:r>
    <w:r w:rsidRPr="004966B1">
      <w:rPr>
        <w:sz w:val="18"/>
        <w:szCs w:val="18"/>
      </w:rPr>
      <w:t xml:space="preserve">, </w:t>
    </w:r>
    <w:r>
      <w:rPr>
        <w:sz w:val="18"/>
        <w:szCs w:val="18"/>
      </w:rPr>
      <w:t>Treasurer</w:t>
    </w:r>
    <w:r w:rsidRPr="004966B1">
      <w:rPr>
        <w:sz w:val="18"/>
        <w:szCs w:val="18"/>
      </w:rPr>
      <w:t xml:space="preserve"> (Division </w:t>
    </w:r>
    <w:r>
      <w:rPr>
        <w:sz w:val="18"/>
        <w:szCs w:val="18"/>
      </w:rPr>
      <w:t>6</w:t>
    </w:r>
    <w:r w:rsidRPr="004966B1">
      <w:rPr>
        <w:sz w:val="18"/>
        <w:szCs w:val="18"/>
      </w:rPr>
      <w:t>)</w:t>
    </w:r>
  </w:p>
  <w:p w14:paraId="42FF6100" w14:textId="7E53F801" w:rsidR="00AF592E" w:rsidRDefault="00AF592E" w:rsidP="0077731A">
    <w:pPr>
      <w:pStyle w:val="Header"/>
      <w:rPr>
        <w:sz w:val="18"/>
        <w:szCs w:val="18"/>
      </w:rPr>
    </w:pPr>
    <w:r w:rsidRPr="00546DB4">
      <w:rPr>
        <w:sz w:val="18"/>
        <w:szCs w:val="18"/>
      </w:rPr>
      <w:t>And</w:t>
    </w:r>
    <w:r>
      <w:rPr>
        <w:sz w:val="18"/>
        <w:szCs w:val="18"/>
      </w:rPr>
      <w:t>rew</w:t>
    </w:r>
    <w:r w:rsidRPr="00546DB4">
      <w:rPr>
        <w:sz w:val="18"/>
        <w:szCs w:val="18"/>
      </w:rPr>
      <w:t xml:space="preserve"> Adam</w:t>
    </w:r>
    <w:r>
      <w:rPr>
        <w:sz w:val="18"/>
        <w:szCs w:val="18"/>
      </w:rPr>
      <w:t>, Secretary (Division 2)</w:t>
    </w:r>
  </w:p>
  <w:p w14:paraId="504B2CFE" w14:textId="012D5415" w:rsidR="00AF592E" w:rsidRDefault="00AF592E" w:rsidP="0077731A">
    <w:pPr>
      <w:pStyle w:val="Header"/>
      <w:rPr>
        <w:sz w:val="18"/>
        <w:szCs w:val="18"/>
      </w:rPr>
    </w:pPr>
    <w:r w:rsidRPr="004966B1">
      <w:rPr>
        <w:sz w:val="18"/>
        <w:szCs w:val="18"/>
      </w:rPr>
      <w:t>Gerald Mahoney, Director (Division 4)</w:t>
    </w:r>
  </w:p>
  <w:p w14:paraId="74ED551C" w14:textId="5FB1B61E" w:rsidR="00606A49" w:rsidRDefault="00606A49" w:rsidP="0077731A">
    <w:pPr>
      <w:pStyle w:val="Header"/>
      <w:rPr>
        <w:sz w:val="18"/>
        <w:szCs w:val="18"/>
      </w:rPr>
    </w:pPr>
    <w:r>
      <w:rPr>
        <w:sz w:val="18"/>
        <w:szCs w:val="18"/>
      </w:rPr>
      <w:t>Vacant, Director (Division 1)</w:t>
    </w:r>
  </w:p>
  <w:p w14:paraId="6F09EB21" w14:textId="5B660C29" w:rsidR="00AF592E" w:rsidRPr="004966B1" w:rsidRDefault="002B677F" w:rsidP="0077731A">
    <w:pPr>
      <w:pStyle w:val="Header"/>
      <w:rPr>
        <w:sz w:val="18"/>
        <w:szCs w:val="18"/>
      </w:rPr>
    </w:pPr>
    <w:r>
      <w:rPr>
        <w:sz w:val="18"/>
        <w:szCs w:val="18"/>
      </w:rPr>
      <w:t>Vacant</w:t>
    </w:r>
    <w:r w:rsidR="00AF592E">
      <w:rPr>
        <w:sz w:val="18"/>
        <w:szCs w:val="18"/>
      </w:rPr>
      <w:t>, Director (Division 5)</w:t>
    </w:r>
  </w:p>
  <w:p w14:paraId="1EAC8E99" w14:textId="24C94548" w:rsidR="00AF592E" w:rsidRPr="0077731A" w:rsidRDefault="00AF592E">
    <w:pPr>
      <w:pStyle w:val="Header"/>
      <w:rPr>
        <w:sz w:val="18"/>
        <w:szCs w:val="18"/>
      </w:rPr>
    </w:pPr>
    <w:r w:rsidRPr="00466786">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1467A1A"/>
    <w:multiLevelType w:val="hybridMultilevel"/>
    <w:tmpl w:val="1054B9C6"/>
    <w:lvl w:ilvl="0" w:tplc="FA4E1A7A">
      <w:start w:val="3"/>
      <w:numFmt w:val="lowerLetter"/>
      <w:lvlText w:val="%1."/>
      <w:lvlJc w:val="left"/>
      <w:pPr>
        <w:ind w:left="732" w:hanging="360"/>
      </w:pPr>
      <w:rPr>
        <w:rFonts w:hint="default"/>
        <w:b/>
        <w:i/>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15:restartNumberingAfterBreak="0">
    <w:nsid w:val="1AE625C1"/>
    <w:multiLevelType w:val="hybridMultilevel"/>
    <w:tmpl w:val="017683BC"/>
    <w:lvl w:ilvl="0" w:tplc="9228AF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94403"/>
    <w:multiLevelType w:val="hybridMultilevel"/>
    <w:tmpl w:val="EA9C2A94"/>
    <w:lvl w:ilvl="0" w:tplc="E6246F80">
      <w:start w:val="1"/>
      <w:numFmt w:val="bullet"/>
      <w:lvlRestart w:val="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B1236"/>
    <w:multiLevelType w:val="hybridMultilevel"/>
    <w:tmpl w:val="5BA4F464"/>
    <w:lvl w:ilvl="0" w:tplc="F2A4071E">
      <w:start w:val="1"/>
      <w:numFmt w:val="low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num w:numId="1" w16cid:durableId="894008643">
    <w:abstractNumId w:val="7"/>
  </w:num>
  <w:num w:numId="2" w16cid:durableId="460997755">
    <w:abstractNumId w:val="4"/>
  </w:num>
  <w:num w:numId="3" w16cid:durableId="499391768">
    <w:abstractNumId w:val="4"/>
  </w:num>
  <w:num w:numId="4" w16cid:durableId="2089231047">
    <w:abstractNumId w:val="3"/>
  </w:num>
  <w:num w:numId="5" w16cid:durableId="1422096292">
    <w:abstractNumId w:val="3"/>
  </w:num>
  <w:num w:numId="6" w16cid:durableId="459342497">
    <w:abstractNumId w:val="2"/>
  </w:num>
  <w:num w:numId="7" w16cid:durableId="1267541926">
    <w:abstractNumId w:val="2"/>
  </w:num>
  <w:num w:numId="8" w16cid:durableId="1655177449">
    <w:abstractNumId w:val="1"/>
  </w:num>
  <w:num w:numId="9" w16cid:durableId="1467040498">
    <w:abstractNumId w:val="1"/>
  </w:num>
  <w:num w:numId="10" w16cid:durableId="405609842">
    <w:abstractNumId w:val="0"/>
  </w:num>
  <w:num w:numId="11" w16cid:durableId="1234388866">
    <w:abstractNumId w:val="0"/>
  </w:num>
  <w:num w:numId="12" w16cid:durableId="1830055543">
    <w:abstractNumId w:val="8"/>
  </w:num>
  <w:num w:numId="13" w16cid:durableId="1180855244">
    <w:abstractNumId w:val="5"/>
  </w:num>
  <w:num w:numId="14" w16cid:durableId="469519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mailMerge>
    <w:mainDocumentType w:val="formLetters"/>
    <w:dataType w:val="textFile"/>
    <w:activeRecord w:val="-1"/>
  </w:mailMerge>
  <w:defaultTabStop w:val="720"/>
  <w:clickAndTypeStyle w:val="Normal0"/>
  <w:characterSpacingControl w:val="doNotCompress"/>
  <w:hdrShapeDefaults>
    <o:shapedefaults v:ext="edit" spidmax="2050"/>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86"/>
    <w:rsid w:val="00001896"/>
    <w:rsid w:val="000267B3"/>
    <w:rsid w:val="00027BA4"/>
    <w:rsid w:val="00035BDB"/>
    <w:rsid w:val="000524D3"/>
    <w:rsid w:val="00057F5D"/>
    <w:rsid w:val="0006079E"/>
    <w:rsid w:val="0006367E"/>
    <w:rsid w:val="00065613"/>
    <w:rsid w:val="00070DD6"/>
    <w:rsid w:val="00080575"/>
    <w:rsid w:val="000814F8"/>
    <w:rsid w:val="00082915"/>
    <w:rsid w:val="00091C69"/>
    <w:rsid w:val="000A2F61"/>
    <w:rsid w:val="000A5D0A"/>
    <w:rsid w:val="000B7F9B"/>
    <w:rsid w:val="000F6118"/>
    <w:rsid w:val="0010725D"/>
    <w:rsid w:val="00114249"/>
    <w:rsid w:val="001175D1"/>
    <w:rsid w:val="001217B0"/>
    <w:rsid w:val="001243E7"/>
    <w:rsid w:val="0012769F"/>
    <w:rsid w:val="00130397"/>
    <w:rsid w:val="00130949"/>
    <w:rsid w:val="001368B0"/>
    <w:rsid w:val="00141D83"/>
    <w:rsid w:val="001427FB"/>
    <w:rsid w:val="00147F44"/>
    <w:rsid w:val="00170E9C"/>
    <w:rsid w:val="0018285A"/>
    <w:rsid w:val="001901E0"/>
    <w:rsid w:val="00190A9F"/>
    <w:rsid w:val="001A4E07"/>
    <w:rsid w:val="001D5956"/>
    <w:rsid w:val="001E7290"/>
    <w:rsid w:val="001F2ED6"/>
    <w:rsid w:val="0020453E"/>
    <w:rsid w:val="00206C5E"/>
    <w:rsid w:val="00211754"/>
    <w:rsid w:val="00215C67"/>
    <w:rsid w:val="00217DF1"/>
    <w:rsid w:val="00221DE1"/>
    <w:rsid w:val="002419FA"/>
    <w:rsid w:val="00246A4C"/>
    <w:rsid w:val="00251C0F"/>
    <w:rsid w:val="00252A80"/>
    <w:rsid w:val="00266C5C"/>
    <w:rsid w:val="00277AD0"/>
    <w:rsid w:val="00283354"/>
    <w:rsid w:val="002837C2"/>
    <w:rsid w:val="00296A78"/>
    <w:rsid w:val="002A5CFB"/>
    <w:rsid w:val="002B137E"/>
    <w:rsid w:val="002B677F"/>
    <w:rsid w:val="002C49B0"/>
    <w:rsid w:val="002D07E0"/>
    <w:rsid w:val="002D3EFC"/>
    <w:rsid w:val="002D4483"/>
    <w:rsid w:val="002D75DD"/>
    <w:rsid w:val="002E0354"/>
    <w:rsid w:val="002F490D"/>
    <w:rsid w:val="00317769"/>
    <w:rsid w:val="003200AD"/>
    <w:rsid w:val="00322DBF"/>
    <w:rsid w:val="00322F4A"/>
    <w:rsid w:val="00336CC6"/>
    <w:rsid w:val="00342E95"/>
    <w:rsid w:val="00347775"/>
    <w:rsid w:val="00351832"/>
    <w:rsid w:val="003777F8"/>
    <w:rsid w:val="00387333"/>
    <w:rsid w:val="00390E03"/>
    <w:rsid w:val="00397CA8"/>
    <w:rsid w:val="003A2F9D"/>
    <w:rsid w:val="003B242D"/>
    <w:rsid w:val="003D5F9E"/>
    <w:rsid w:val="003D6382"/>
    <w:rsid w:val="003E7A9F"/>
    <w:rsid w:val="00404C44"/>
    <w:rsid w:val="0040632C"/>
    <w:rsid w:val="004068D2"/>
    <w:rsid w:val="00415471"/>
    <w:rsid w:val="004224B7"/>
    <w:rsid w:val="0042292C"/>
    <w:rsid w:val="00447EE8"/>
    <w:rsid w:val="00450DB0"/>
    <w:rsid w:val="0045126D"/>
    <w:rsid w:val="00466786"/>
    <w:rsid w:val="00467AD6"/>
    <w:rsid w:val="0047131B"/>
    <w:rsid w:val="00473C3A"/>
    <w:rsid w:val="0047407D"/>
    <w:rsid w:val="004846C1"/>
    <w:rsid w:val="00485F38"/>
    <w:rsid w:val="004932DE"/>
    <w:rsid w:val="004966B1"/>
    <w:rsid w:val="004A0652"/>
    <w:rsid w:val="004A7748"/>
    <w:rsid w:val="004C1311"/>
    <w:rsid w:val="004C6C27"/>
    <w:rsid w:val="004E58B7"/>
    <w:rsid w:val="004F4172"/>
    <w:rsid w:val="0050325D"/>
    <w:rsid w:val="005034D7"/>
    <w:rsid w:val="00514696"/>
    <w:rsid w:val="00522B6C"/>
    <w:rsid w:val="005430D0"/>
    <w:rsid w:val="005457D0"/>
    <w:rsid w:val="00546DB4"/>
    <w:rsid w:val="00547D1B"/>
    <w:rsid w:val="005525C8"/>
    <w:rsid w:val="00561C00"/>
    <w:rsid w:val="00573E07"/>
    <w:rsid w:val="005B147E"/>
    <w:rsid w:val="005B2B4D"/>
    <w:rsid w:val="005C079A"/>
    <w:rsid w:val="005C3782"/>
    <w:rsid w:val="005D03C7"/>
    <w:rsid w:val="005D2DE7"/>
    <w:rsid w:val="005D5FCD"/>
    <w:rsid w:val="005E2493"/>
    <w:rsid w:val="005E4BD3"/>
    <w:rsid w:val="005F0338"/>
    <w:rsid w:val="005F342E"/>
    <w:rsid w:val="005F66EA"/>
    <w:rsid w:val="006052DC"/>
    <w:rsid w:val="00606A49"/>
    <w:rsid w:val="00620B2C"/>
    <w:rsid w:val="00626597"/>
    <w:rsid w:val="0062692B"/>
    <w:rsid w:val="006312E9"/>
    <w:rsid w:val="006376F5"/>
    <w:rsid w:val="0064362B"/>
    <w:rsid w:val="006507BA"/>
    <w:rsid w:val="00650D1B"/>
    <w:rsid w:val="00654EB2"/>
    <w:rsid w:val="00664A71"/>
    <w:rsid w:val="00667539"/>
    <w:rsid w:val="00682933"/>
    <w:rsid w:val="0069404C"/>
    <w:rsid w:val="006A42A5"/>
    <w:rsid w:val="006A5283"/>
    <w:rsid w:val="006B7167"/>
    <w:rsid w:val="006C245F"/>
    <w:rsid w:val="006D0AA6"/>
    <w:rsid w:val="006D69BA"/>
    <w:rsid w:val="006E118D"/>
    <w:rsid w:val="006E7BEC"/>
    <w:rsid w:val="00700458"/>
    <w:rsid w:val="00712D58"/>
    <w:rsid w:val="00724F0E"/>
    <w:rsid w:val="00733068"/>
    <w:rsid w:val="00743982"/>
    <w:rsid w:val="00744F13"/>
    <w:rsid w:val="00754876"/>
    <w:rsid w:val="0077327F"/>
    <w:rsid w:val="00774549"/>
    <w:rsid w:val="00775796"/>
    <w:rsid w:val="0077731A"/>
    <w:rsid w:val="007831DF"/>
    <w:rsid w:val="0078648E"/>
    <w:rsid w:val="00792CD4"/>
    <w:rsid w:val="00793BBC"/>
    <w:rsid w:val="00797038"/>
    <w:rsid w:val="007A364E"/>
    <w:rsid w:val="007D5413"/>
    <w:rsid w:val="007E0AE7"/>
    <w:rsid w:val="007E3AE1"/>
    <w:rsid w:val="007E3C86"/>
    <w:rsid w:val="007E5027"/>
    <w:rsid w:val="00800AED"/>
    <w:rsid w:val="00804614"/>
    <w:rsid w:val="00807C44"/>
    <w:rsid w:val="00813EB3"/>
    <w:rsid w:val="00835E39"/>
    <w:rsid w:val="008405E2"/>
    <w:rsid w:val="00844711"/>
    <w:rsid w:val="00844B97"/>
    <w:rsid w:val="008562D6"/>
    <w:rsid w:val="00860D4D"/>
    <w:rsid w:val="00871611"/>
    <w:rsid w:val="008B3851"/>
    <w:rsid w:val="008C0A99"/>
    <w:rsid w:val="008C7CFB"/>
    <w:rsid w:val="008E135C"/>
    <w:rsid w:val="008E2D77"/>
    <w:rsid w:val="008E3C4B"/>
    <w:rsid w:val="008F72AD"/>
    <w:rsid w:val="0091017E"/>
    <w:rsid w:val="00923B31"/>
    <w:rsid w:val="009241DA"/>
    <w:rsid w:val="00924ECD"/>
    <w:rsid w:val="00930833"/>
    <w:rsid w:val="009521AA"/>
    <w:rsid w:val="0095559C"/>
    <w:rsid w:val="00986A32"/>
    <w:rsid w:val="009871D7"/>
    <w:rsid w:val="009872D2"/>
    <w:rsid w:val="00991FD2"/>
    <w:rsid w:val="00992623"/>
    <w:rsid w:val="009A03C3"/>
    <w:rsid w:val="009A6EAD"/>
    <w:rsid w:val="009C6490"/>
    <w:rsid w:val="009D239A"/>
    <w:rsid w:val="009F2EEA"/>
    <w:rsid w:val="009F4B0D"/>
    <w:rsid w:val="009F4E27"/>
    <w:rsid w:val="00A11BA7"/>
    <w:rsid w:val="00A1521A"/>
    <w:rsid w:val="00A20134"/>
    <w:rsid w:val="00A25230"/>
    <w:rsid w:val="00A27235"/>
    <w:rsid w:val="00A34C0F"/>
    <w:rsid w:val="00A355AF"/>
    <w:rsid w:val="00A42BC7"/>
    <w:rsid w:val="00A42C1B"/>
    <w:rsid w:val="00A42D75"/>
    <w:rsid w:val="00A4727B"/>
    <w:rsid w:val="00A56E72"/>
    <w:rsid w:val="00A752AB"/>
    <w:rsid w:val="00A75A81"/>
    <w:rsid w:val="00A9159E"/>
    <w:rsid w:val="00A95DA6"/>
    <w:rsid w:val="00AA1F11"/>
    <w:rsid w:val="00AB3231"/>
    <w:rsid w:val="00AC60F9"/>
    <w:rsid w:val="00AD14D5"/>
    <w:rsid w:val="00AD46B5"/>
    <w:rsid w:val="00AE7C8F"/>
    <w:rsid w:val="00AF3F03"/>
    <w:rsid w:val="00AF592E"/>
    <w:rsid w:val="00B05C62"/>
    <w:rsid w:val="00B30452"/>
    <w:rsid w:val="00B31628"/>
    <w:rsid w:val="00B33A5C"/>
    <w:rsid w:val="00B40EC5"/>
    <w:rsid w:val="00B50224"/>
    <w:rsid w:val="00B50A41"/>
    <w:rsid w:val="00B66EF0"/>
    <w:rsid w:val="00B7071C"/>
    <w:rsid w:val="00B720B2"/>
    <w:rsid w:val="00B801EC"/>
    <w:rsid w:val="00B83A77"/>
    <w:rsid w:val="00B86B20"/>
    <w:rsid w:val="00B93BD6"/>
    <w:rsid w:val="00BA5C8A"/>
    <w:rsid w:val="00BC3EBB"/>
    <w:rsid w:val="00BD382B"/>
    <w:rsid w:val="00BD5BCC"/>
    <w:rsid w:val="00BE2785"/>
    <w:rsid w:val="00BF35DF"/>
    <w:rsid w:val="00BF5946"/>
    <w:rsid w:val="00C02DDD"/>
    <w:rsid w:val="00C06E98"/>
    <w:rsid w:val="00C470C6"/>
    <w:rsid w:val="00C50CC9"/>
    <w:rsid w:val="00C5473A"/>
    <w:rsid w:val="00C6516A"/>
    <w:rsid w:val="00C72FD9"/>
    <w:rsid w:val="00C74A01"/>
    <w:rsid w:val="00C7590C"/>
    <w:rsid w:val="00C866E8"/>
    <w:rsid w:val="00CA56E8"/>
    <w:rsid w:val="00CA6F0D"/>
    <w:rsid w:val="00CB083E"/>
    <w:rsid w:val="00CB33A6"/>
    <w:rsid w:val="00CB74C9"/>
    <w:rsid w:val="00CC50F4"/>
    <w:rsid w:val="00CF47D7"/>
    <w:rsid w:val="00D12F55"/>
    <w:rsid w:val="00D14581"/>
    <w:rsid w:val="00D35289"/>
    <w:rsid w:val="00D4270C"/>
    <w:rsid w:val="00D43FBF"/>
    <w:rsid w:val="00D4722B"/>
    <w:rsid w:val="00D56787"/>
    <w:rsid w:val="00D5753C"/>
    <w:rsid w:val="00D7350E"/>
    <w:rsid w:val="00D73613"/>
    <w:rsid w:val="00D763FB"/>
    <w:rsid w:val="00D90ADF"/>
    <w:rsid w:val="00D911A9"/>
    <w:rsid w:val="00D96596"/>
    <w:rsid w:val="00DB1EE8"/>
    <w:rsid w:val="00DB39EC"/>
    <w:rsid w:val="00DB54D8"/>
    <w:rsid w:val="00DB7AB1"/>
    <w:rsid w:val="00DC4657"/>
    <w:rsid w:val="00DC52BC"/>
    <w:rsid w:val="00DE1176"/>
    <w:rsid w:val="00DE3775"/>
    <w:rsid w:val="00DF1C8D"/>
    <w:rsid w:val="00E05C7F"/>
    <w:rsid w:val="00E13663"/>
    <w:rsid w:val="00E14D25"/>
    <w:rsid w:val="00E3775C"/>
    <w:rsid w:val="00E46D77"/>
    <w:rsid w:val="00E52A48"/>
    <w:rsid w:val="00E623F3"/>
    <w:rsid w:val="00E704DD"/>
    <w:rsid w:val="00E955BB"/>
    <w:rsid w:val="00EA21F7"/>
    <w:rsid w:val="00EA28B3"/>
    <w:rsid w:val="00EA3814"/>
    <w:rsid w:val="00EA6C5F"/>
    <w:rsid w:val="00EA7769"/>
    <w:rsid w:val="00EB4E32"/>
    <w:rsid w:val="00EC3764"/>
    <w:rsid w:val="00EC7E04"/>
    <w:rsid w:val="00ED4F05"/>
    <w:rsid w:val="00ED51D0"/>
    <w:rsid w:val="00ED599F"/>
    <w:rsid w:val="00EE3B5F"/>
    <w:rsid w:val="00EE6B16"/>
    <w:rsid w:val="00EF030E"/>
    <w:rsid w:val="00EF5383"/>
    <w:rsid w:val="00F058F3"/>
    <w:rsid w:val="00F06521"/>
    <w:rsid w:val="00F07644"/>
    <w:rsid w:val="00F14624"/>
    <w:rsid w:val="00F154E0"/>
    <w:rsid w:val="00F212DA"/>
    <w:rsid w:val="00F26DB1"/>
    <w:rsid w:val="00F278B9"/>
    <w:rsid w:val="00F30BDE"/>
    <w:rsid w:val="00F447B3"/>
    <w:rsid w:val="00F45ACC"/>
    <w:rsid w:val="00F50980"/>
    <w:rsid w:val="00F64573"/>
    <w:rsid w:val="00F84051"/>
    <w:rsid w:val="00F8606B"/>
    <w:rsid w:val="00FA1726"/>
    <w:rsid w:val="00FA50A7"/>
    <w:rsid w:val="00FB076E"/>
    <w:rsid w:val="00FC6953"/>
    <w:rsid w:val="00FD0330"/>
    <w:rsid w:val="00FD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2E7E4"/>
  <w15:chartTrackingRefBased/>
  <w15:docId w15:val="{EBC08B26-4916-4B51-8DCB-371ED712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pPr>
      <w:spacing w:after="240"/>
    </w:pPr>
  </w:style>
  <w:style w:type="paragraph" w:customStyle="1" w:styleId="10sp0nospaceafter">
    <w:name w:val="_1.0sp 0&quot; (no space after)"/>
    <w:basedOn w:val="Normal0"/>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customStyle="1" w:styleId="10sp15">
    <w:name w:val="_1.0sp 1.5&quot;"/>
    <w:basedOn w:val="Normal0"/>
    <w:pPr>
      <w:spacing w:after="240"/>
      <w:ind w:firstLine="2160"/>
    </w:pPr>
  </w:style>
  <w:style w:type="paragraph" w:customStyle="1" w:styleId="10sp2">
    <w:name w:val="_1.0sp 2&quot;"/>
    <w:basedOn w:val="Normal0"/>
    <w:qFormat/>
    <w:pPr>
      <w:spacing w:after="240"/>
      <w:ind w:firstLine="2880"/>
    </w:pPr>
  </w:style>
  <w:style w:type="paragraph" w:customStyle="1" w:styleId="10spCentered">
    <w:name w:val="_1.0sp Centered"/>
    <w:basedOn w:val="Normal0"/>
    <w:pPr>
      <w:spacing w:after="240"/>
      <w:jc w:val="center"/>
    </w:pPr>
  </w:style>
  <w:style w:type="paragraph" w:customStyle="1" w:styleId="10spCenterednospaceafter">
    <w:name w:val="_1.0sp Centered (no space after)"/>
    <w:basedOn w:val="Normal0"/>
    <w:pPr>
      <w:jc w:val="center"/>
    </w:pPr>
  </w:style>
  <w:style w:type="paragraph" w:customStyle="1" w:styleId="10spHanging05">
    <w:name w:val="_1.0sp Hanging 0.5&quot;"/>
    <w:basedOn w:val="Normal0"/>
    <w:pPr>
      <w:spacing w:after="240"/>
      <w:ind w:left="720" w:hanging="720"/>
    </w:pPr>
  </w:style>
  <w:style w:type="paragraph" w:customStyle="1" w:styleId="10spHanging05nospaceafter">
    <w:name w:val="_1.0sp Hanging 0.5&quot; (no space after)"/>
    <w:basedOn w:val="Normal0"/>
    <w:pPr>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0spHanging2">
    <w:name w:val="_1.0sp Hanging 2&quot;"/>
    <w:basedOn w:val="Normal0"/>
    <w:qFormat/>
    <w:pPr>
      <w:spacing w:after="240"/>
      <w:ind w:left="2880" w:hanging="720"/>
    </w:pPr>
  </w:style>
  <w:style w:type="paragraph" w:customStyle="1" w:styleId="10spLeftInd05">
    <w:name w:val="_1.0sp Left Ind 0.5&quot;"/>
    <w:basedOn w:val="Normal0"/>
    <w:pPr>
      <w:spacing w:after="240"/>
      <w:ind w:left="720"/>
    </w:pPr>
  </w:style>
  <w:style w:type="paragraph" w:customStyle="1" w:styleId="10spLeftInd05nospaceafter">
    <w:name w:val="_1.0sp Left Ind 0.5&quot; (no space after)"/>
    <w:basedOn w:val="Normal0"/>
    <w:pPr>
      <w:ind w:left="720"/>
    </w:pPr>
  </w:style>
  <w:style w:type="paragraph" w:customStyle="1" w:styleId="10spLeftInd1">
    <w:name w:val="_1.0sp Left Ind 1&quot;"/>
    <w:basedOn w:val="Normal0"/>
    <w:pPr>
      <w:spacing w:after="240"/>
      <w:ind w:left="1440"/>
    </w:pPr>
  </w:style>
  <w:style w:type="paragraph" w:customStyle="1" w:styleId="10spLeftInd15">
    <w:name w:val="_1.0sp Left Ind 1.5&quot;"/>
    <w:basedOn w:val="Normal0"/>
    <w:pPr>
      <w:spacing w:after="240"/>
      <w:ind w:left="2160"/>
    </w:pPr>
  </w:style>
  <w:style w:type="paragraph" w:customStyle="1" w:styleId="10spLeftInd2">
    <w:name w:val="_1.0sp Left Ind 2&quot;"/>
    <w:basedOn w:val="Normal0"/>
    <w:pPr>
      <w:spacing w:after="240"/>
      <w:ind w:left="2880"/>
    </w:pPr>
  </w:style>
  <w:style w:type="paragraph" w:customStyle="1" w:styleId="10spLeft-Right05">
    <w:name w:val="_1.0sp Left-Right 0.5&quot;"/>
    <w:basedOn w:val="Normal0"/>
    <w:pPr>
      <w:spacing w:after="240"/>
      <w:ind w:left="720" w:right="720"/>
    </w:pPr>
  </w:style>
  <w:style w:type="paragraph" w:customStyle="1" w:styleId="10spLeft-Right1">
    <w:name w:val="_1.0sp Left-Right 1&quot;"/>
    <w:basedOn w:val="Normal0"/>
    <w:pPr>
      <w:spacing w:after="240"/>
      <w:ind w:left="1440" w:right="1440"/>
    </w:pPr>
  </w:style>
  <w:style w:type="paragraph" w:customStyle="1" w:styleId="10spLeft-Right15">
    <w:name w:val="_1.0sp Left-Right 1.5&quot;"/>
    <w:basedOn w:val="Normal0"/>
    <w:pPr>
      <w:spacing w:after="240"/>
      <w:ind w:left="2160" w:right="2160"/>
    </w:pPr>
  </w:style>
  <w:style w:type="paragraph" w:customStyle="1" w:styleId="10spLeft-Right2">
    <w:name w:val="_1.0sp Left-Right 2&quot;"/>
    <w:basedOn w:val="Normal0"/>
    <w:qFormat/>
    <w:pPr>
      <w:spacing w:after="240"/>
      <w:ind w:left="2880" w:right="2880"/>
    </w:pPr>
  </w:style>
  <w:style w:type="paragraph" w:customStyle="1" w:styleId="10spRightAligned">
    <w:name w:val="_1.0sp Right Aligned"/>
    <w:basedOn w:val="Normal0"/>
    <w:pPr>
      <w:spacing w:after="240"/>
      <w:jc w:val="right"/>
    </w:pPr>
  </w:style>
  <w:style w:type="paragraph" w:customStyle="1" w:styleId="15sp0">
    <w:name w:val="_1.5sp 0&quot;"/>
    <w:basedOn w:val="Normal0"/>
    <w:pPr>
      <w:spacing w:line="360" w:lineRule="auto"/>
    </w:pPr>
  </w:style>
  <w:style w:type="paragraph" w:customStyle="1" w:styleId="15sp05">
    <w:name w:val="_1.5sp 0.5&quot;"/>
    <w:basedOn w:val="Normal0"/>
    <w:pPr>
      <w:spacing w:line="360" w:lineRule="auto"/>
      <w:ind w:firstLine="720"/>
    </w:pPr>
  </w:style>
  <w:style w:type="paragraph" w:customStyle="1" w:styleId="15sp1">
    <w:name w:val="_1.5sp 1&quot;"/>
    <w:basedOn w:val="Normal0"/>
    <w:pPr>
      <w:spacing w:line="360" w:lineRule="auto"/>
      <w:ind w:firstLine="1440"/>
    </w:pPr>
  </w:style>
  <w:style w:type="paragraph" w:customStyle="1" w:styleId="15sp15">
    <w:name w:val="_1.5sp 1.5&quot;"/>
    <w:basedOn w:val="Normal0"/>
    <w:pPr>
      <w:spacing w:line="360" w:lineRule="auto"/>
      <w:ind w:firstLine="2160"/>
    </w:pPr>
  </w:style>
  <w:style w:type="paragraph" w:customStyle="1" w:styleId="15sp2">
    <w:name w:val="_1.5sp 2&quot;"/>
    <w:basedOn w:val="Normal0"/>
    <w:qFormat/>
    <w:pPr>
      <w:spacing w:line="360" w:lineRule="auto"/>
      <w:ind w:firstLine="2880"/>
    </w:pPr>
  </w:style>
  <w:style w:type="paragraph" w:customStyle="1" w:styleId="15spCentered">
    <w:name w:val="_1.5sp Centered"/>
    <w:basedOn w:val="Normal0"/>
    <w:pPr>
      <w:spacing w:line="360" w:lineRule="auto"/>
      <w:jc w:val="center"/>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15spHanging2">
    <w:name w:val="_1.5sp Hanging 2&quot;"/>
    <w:basedOn w:val="Normal0"/>
    <w:qFormat/>
    <w:pPr>
      <w:spacing w:line="360" w:lineRule="auto"/>
      <w:ind w:left="2880" w:hanging="72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line="360" w:lineRule="auto"/>
      <w:ind w:left="1440"/>
    </w:pPr>
  </w:style>
  <w:style w:type="paragraph" w:customStyle="1" w:styleId="15spLeftInd15">
    <w:name w:val="_1.5sp Left Ind 1.5&quot;"/>
    <w:basedOn w:val="Normal0"/>
    <w:pPr>
      <w:spacing w:line="360" w:lineRule="auto"/>
      <w:ind w:left="2160"/>
    </w:pPr>
  </w:style>
  <w:style w:type="paragraph" w:customStyle="1" w:styleId="15spLeftInd2">
    <w:name w:val="_1.5sp Left Ind 2&quot;"/>
    <w:basedOn w:val="Normal0"/>
    <w:pPr>
      <w:spacing w:line="360" w:lineRule="auto"/>
      <w:ind w:left="2880"/>
    </w:pPr>
  </w:style>
  <w:style w:type="paragraph" w:customStyle="1" w:styleId="15spLeft-Right05">
    <w:name w:val="_1.5sp Left-Right 0.5&quot;"/>
    <w:basedOn w:val="Normal0"/>
    <w:pPr>
      <w:spacing w:line="360" w:lineRule="auto"/>
      <w:ind w:left="720" w:right="720"/>
    </w:pPr>
  </w:style>
  <w:style w:type="paragraph" w:customStyle="1" w:styleId="15spLeft-Right1">
    <w:name w:val="_1.5sp Left-Right 1&quot;"/>
    <w:basedOn w:val="Normal0"/>
    <w:pPr>
      <w:spacing w:line="360" w:lineRule="auto"/>
      <w:ind w:left="1440" w:right="1440"/>
    </w:pPr>
  </w:style>
  <w:style w:type="paragraph" w:customStyle="1" w:styleId="15spLeft-Right15">
    <w:name w:val="_1.5sp Left-Right 1.5&quot;"/>
    <w:basedOn w:val="Normal0"/>
    <w:pPr>
      <w:spacing w:line="360" w:lineRule="auto"/>
      <w:ind w:left="2160" w:right="2160"/>
    </w:pPr>
  </w:style>
  <w:style w:type="paragraph" w:customStyle="1" w:styleId="15spLeft-Right2">
    <w:name w:val="_1.5sp Left-Right 2&quot;"/>
    <w:basedOn w:val="Normal0"/>
    <w:qFormat/>
    <w:pPr>
      <w:spacing w:line="360" w:lineRule="auto"/>
      <w:ind w:left="2880" w:right="2880"/>
    </w:pPr>
  </w:style>
  <w:style w:type="paragraph" w:customStyle="1" w:styleId="15spRightAligned">
    <w:name w:val="_1.5sp Right Aligned"/>
    <w:basedOn w:val="Normal0"/>
    <w:pPr>
      <w:spacing w:line="360" w:lineRule="auto"/>
      <w:jc w:val="right"/>
    </w:pPr>
  </w:style>
  <w:style w:type="paragraph" w:customStyle="1" w:styleId="20sp0">
    <w:name w:val="_2.0sp 0&quot;"/>
    <w:basedOn w:val="Normal0"/>
    <w:pPr>
      <w:spacing w:line="480" w:lineRule="auto"/>
    </w:p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15">
    <w:name w:val="_2.0sp 1.5&quot;"/>
    <w:basedOn w:val="Normal0"/>
    <w:pPr>
      <w:spacing w:line="480" w:lineRule="auto"/>
      <w:ind w:firstLine="2160"/>
    </w:pPr>
  </w:style>
  <w:style w:type="paragraph" w:customStyle="1" w:styleId="20sp2">
    <w:name w:val="_2.0sp 2&quot;"/>
    <w:basedOn w:val="Normal0"/>
    <w:qFormat/>
    <w:pPr>
      <w:spacing w:line="480" w:lineRule="auto"/>
      <w:ind w:firstLine="2880"/>
    </w:pPr>
  </w:style>
  <w:style w:type="paragraph" w:customStyle="1" w:styleId="20spCentered">
    <w:name w:val="_2.0sp Centered"/>
    <w:basedOn w:val="Normal0"/>
    <w:pPr>
      <w:spacing w:line="480" w:lineRule="auto"/>
      <w:jc w:val="center"/>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20spHanging2">
    <w:name w:val="_2.0sp Hanging 2&quot;"/>
    <w:basedOn w:val="Normal0"/>
    <w:qFormat/>
    <w:pPr>
      <w:spacing w:line="480" w:lineRule="auto"/>
      <w:ind w:left="2880" w:hanging="72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20spLeftInd15">
    <w:name w:val="_2.0sp Left Ind 1.5&quot;"/>
    <w:basedOn w:val="Normal0"/>
    <w:pPr>
      <w:spacing w:line="480" w:lineRule="auto"/>
      <w:ind w:left="2160"/>
    </w:pPr>
  </w:style>
  <w:style w:type="paragraph" w:customStyle="1" w:styleId="20spLeftInd2">
    <w:name w:val="_2.0sp Left Ind 2&quot;"/>
    <w:basedOn w:val="Normal0"/>
    <w:pPr>
      <w:spacing w:line="480" w:lineRule="auto"/>
      <w:ind w:left="2880"/>
    </w:pPr>
  </w:style>
  <w:style w:type="paragraph" w:customStyle="1" w:styleId="20spLeft-Right05">
    <w:name w:val="_2.0sp Left-Right 0.5&quot;"/>
    <w:basedOn w:val="Normal0"/>
    <w:pPr>
      <w:spacing w:line="48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Left-Right15">
    <w:name w:val="_2.0sp Left-Right 1.5&quot;"/>
    <w:basedOn w:val="Normal0"/>
    <w:pPr>
      <w:spacing w:line="480" w:lineRule="auto"/>
      <w:ind w:left="2160" w:right="2160"/>
    </w:pPr>
  </w:style>
  <w:style w:type="paragraph" w:customStyle="1" w:styleId="20spLeft-Right2">
    <w:name w:val="_2.0sp Left-Right 2&quot;"/>
    <w:basedOn w:val="Normal0"/>
    <w:qFormat/>
    <w:pPr>
      <w:spacing w:line="480" w:lineRule="auto"/>
      <w:ind w:left="2880" w:right="2880"/>
    </w:pPr>
  </w:style>
  <w:style w:type="paragraph" w:customStyle="1" w:styleId="20spRightAligned">
    <w:name w:val="_2.0sp Right Aligned"/>
    <w:basedOn w:val="Normal0"/>
    <w:pPr>
      <w:spacing w:line="480" w:lineRule="auto"/>
      <w:jc w:val="right"/>
    </w:pPr>
  </w:style>
  <w:style w:type="paragraph" w:customStyle="1" w:styleId="CustomHeading1">
    <w:name w:val="_Custom Heading 1"/>
    <w:basedOn w:val="Normal0"/>
    <w:pPr>
      <w:keepNext/>
      <w:keepLines/>
      <w:spacing w:after="240"/>
      <w:jc w:val="center"/>
    </w:p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Italic">
    <w:name w:val="_Hdg Center Bold-Italic"/>
    <w:basedOn w:val="Normal0"/>
    <w:pPr>
      <w:keepNext/>
      <w:keepLines/>
      <w:spacing w:after="240"/>
      <w:jc w:val="center"/>
    </w:pPr>
    <w:rPr>
      <w:b/>
      <w:i/>
    </w:rPr>
  </w:style>
  <w:style w:type="paragraph" w:customStyle="1" w:styleId="HdgCenterBold-Und">
    <w:name w:val="_Hdg Center Bold-Und"/>
    <w:basedOn w:val="Normal0"/>
    <w:pPr>
      <w:keepNext/>
      <w:keepLines/>
      <w:spacing w:after="240"/>
      <w:jc w:val="center"/>
    </w:pPr>
    <w:rPr>
      <w:b/>
      <w:u w:val="single"/>
    </w:rPr>
  </w:style>
  <w:style w:type="paragraph" w:customStyle="1" w:styleId="HdgCenterBold-Und-Italic">
    <w:name w:val="_Hdg Center Bold-Und-Italic"/>
    <w:basedOn w:val="Normal0"/>
    <w:pPr>
      <w:keepNext/>
      <w:keepLines/>
      <w:spacing w:after="240"/>
      <w:jc w:val="center"/>
    </w:pPr>
    <w:rPr>
      <w:b/>
      <w:i/>
      <w:u w:val="single"/>
    </w:rPr>
  </w:style>
  <w:style w:type="paragraph" w:customStyle="1" w:styleId="HdgCenterItalic">
    <w:name w:val="_Hdg Center Italic"/>
    <w:basedOn w:val="Normal0"/>
    <w:pPr>
      <w:keepNext/>
      <w:keepLines/>
      <w:spacing w:after="240"/>
      <w:jc w:val="center"/>
    </w:pPr>
    <w:rPr>
      <w:i/>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Italic">
    <w:name w:val="_Hdg Left Bold-Italic"/>
    <w:basedOn w:val="Normal0"/>
    <w:pPr>
      <w:keepNext/>
      <w:keepLines/>
      <w:spacing w:after="240"/>
    </w:pPr>
    <w:rPr>
      <w:b/>
      <w:i/>
    </w:rPr>
  </w:style>
  <w:style w:type="paragraph" w:customStyle="1" w:styleId="HdgLeftBold-Und">
    <w:name w:val="_Hdg Left Bold-Und"/>
    <w:basedOn w:val="Normal0"/>
    <w:pPr>
      <w:keepNext/>
      <w:keepLines/>
      <w:spacing w:after="240"/>
    </w:pPr>
    <w:rPr>
      <w:b/>
      <w:u w:val="single"/>
    </w:rPr>
  </w:style>
  <w:style w:type="paragraph" w:customStyle="1" w:styleId="HdgLeftBold-Und-Italic">
    <w:name w:val="_Hdg Left Bold-Und-Italic"/>
    <w:basedOn w:val="Normal0"/>
    <w:pPr>
      <w:keepNext/>
      <w:keepLines/>
      <w:spacing w:after="240"/>
    </w:pPr>
    <w:rPr>
      <w:b/>
      <w:i/>
      <w:u w:val="single"/>
    </w:rPr>
  </w:style>
  <w:style w:type="paragraph" w:customStyle="1" w:styleId="HdgLeftItalic">
    <w:name w:val="_Hdg Left Italic"/>
    <w:basedOn w:val="Normal0"/>
    <w:pPr>
      <w:keepNext/>
      <w:keepLines/>
      <w:spacing w:after="240"/>
    </w:pPr>
    <w:rPr>
      <w:i/>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keepNext/>
      <w:keepLines/>
      <w:spacing w:after="240"/>
      <w:jc w:val="right"/>
    </w:pPr>
  </w:style>
  <w:style w:type="paragraph" w:customStyle="1" w:styleId="HdgRightBold">
    <w:name w:val="_Hdg Right Bold"/>
    <w:basedOn w:val="Normal0"/>
    <w:pPr>
      <w:keepNext/>
      <w:keepLines/>
      <w:spacing w:after="240"/>
      <w:jc w:val="right"/>
    </w:pPr>
    <w:rPr>
      <w:b/>
    </w:rPr>
  </w:style>
  <w:style w:type="paragraph" w:customStyle="1" w:styleId="HdgRightBold-Italic">
    <w:name w:val="_Hdg Right Bold-Italic"/>
    <w:basedOn w:val="Normal0"/>
    <w:pPr>
      <w:keepNext/>
      <w:keepLines/>
      <w:spacing w:after="240"/>
      <w:jc w:val="right"/>
    </w:pPr>
    <w:rPr>
      <w:b/>
      <w:i/>
    </w:rPr>
  </w:style>
  <w:style w:type="paragraph" w:customStyle="1" w:styleId="HdgRightBold-Und">
    <w:name w:val="_Hdg Right Bold-Und"/>
    <w:basedOn w:val="Normal0"/>
    <w:pPr>
      <w:keepNext/>
      <w:keepLines/>
      <w:spacing w:after="240"/>
      <w:jc w:val="right"/>
    </w:pPr>
    <w:rPr>
      <w:b/>
      <w:u w:val="single"/>
    </w:rPr>
  </w:style>
  <w:style w:type="paragraph" w:customStyle="1" w:styleId="HdgRightBold-Und-Italic">
    <w:name w:val="_Hdg Right Bold-Und-Italic"/>
    <w:basedOn w:val="Normal0"/>
    <w:pPr>
      <w:keepNext/>
      <w:keepLines/>
      <w:spacing w:after="240"/>
      <w:jc w:val="right"/>
    </w:pPr>
    <w:rPr>
      <w:b/>
      <w:i/>
      <w:u w:val="single"/>
    </w:rPr>
  </w:style>
  <w:style w:type="paragraph" w:customStyle="1" w:styleId="HdgRightItalic">
    <w:name w:val="_Hdg Right Italic"/>
    <w:basedOn w:val="Normal0"/>
    <w:pPr>
      <w:keepNext/>
      <w:keepLines/>
      <w:spacing w:after="240"/>
      <w:jc w:val="right"/>
    </w:pPr>
    <w:rPr>
      <w:i/>
    </w:rPr>
  </w:style>
  <w:style w:type="paragraph" w:customStyle="1" w:styleId="HdgRightUnd">
    <w:name w:val="_Hdg Right Und"/>
    <w:basedOn w:val="Normal0"/>
    <w:pPr>
      <w:keepNext/>
      <w:keepLines/>
      <w:spacing w:after="240"/>
      <w:jc w:val="right"/>
    </w:pPr>
    <w:rPr>
      <w:u w:val="single"/>
    </w:rPr>
  </w:style>
  <w:style w:type="paragraph" w:customStyle="1" w:styleId="Index">
    <w:name w:val="_Index"/>
    <w:basedOn w:val="Normal0"/>
    <w:pPr>
      <w:tabs>
        <w:tab w:val="right" w:pos="9360"/>
      </w:tabs>
    </w:pPr>
  </w:style>
  <w:style w:type="paragraph" w:customStyle="1" w:styleId="IndexDotLeaders">
    <w:name w:val="_Index Dot Leaders"/>
    <w:basedOn w:val="Normal0"/>
    <w:pPr>
      <w:tabs>
        <w:tab w:val="right" w:leader="dot" w:pos="8928"/>
        <w:tab w:val="right" w:pos="9360"/>
      </w:tabs>
    </w:pPr>
  </w:style>
  <w:style w:type="paragraph" w:customStyle="1" w:styleId="Non-NumberedHdg1">
    <w:name w:val="_Non-Numbered Hdg 1"/>
    <w:basedOn w:val="Normal0"/>
    <w:pPr>
      <w:keepNext/>
      <w:keepLines/>
      <w:spacing w:after="240"/>
      <w:jc w:val="center"/>
      <w:outlineLvl w:val="0"/>
    </w:pPr>
    <w:rPr>
      <w:b/>
      <w:u w:val="single"/>
    </w:rPr>
  </w:style>
  <w:style w:type="paragraph" w:customStyle="1" w:styleId="Non-NumberedHdg2">
    <w:name w:val="_Non-Numbered Hdg 2"/>
    <w:basedOn w:val="Normal0"/>
    <w:pPr>
      <w:keepNext/>
      <w:keepLines/>
      <w:spacing w:after="240"/>
      <w:outlineLvl w:val="1"/>
    </w:pPr>
    <w:rPr>
      <w:b/>
      <w:u w:val="single"/>
    </w:rPr>
  </w:style>
  <w:style w:type="paragraph" w:customStyle="1" w:styleId="Non-NumberedHdg3">
    <w:name w:val="_Non-Numbered Hdg 3"/>
    <w:basedOn w:val="Normal0"/>
    <w:pPr>
      <w:keepNext/>
      <w:keepLines/>
      <w:spacing w:after="240"/>
      <w:ind w:left="720"/>
      <w:outlineLvl w:val="2"/>
    </w:pPr>
    <w:rPr>
      <w:u w:val="single"/>
    </w:r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DotLeader">
    <w:name w:val="_Table Dot Leader"/>
    <w:basedOn w:val="Normal0"/>
    <w:pPr>
      <w:tabs>
        <w:tab w:val="right" w:leader="dot" w:pos="2160"/>
      </w:tabs>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customStyle="1" w:styleId="TableLeftAlign">
    <w:name w:val="_Table Left Align"/>
    <w:basedOn w:val="Normal0"/>
  </w:style>
  <w:style w:type="paragraph" w:customStyle="1" w:styleId="TableRightAlign">
    <w:name w:val="_Table Right Align"/>
    <w:basedOn w:val="Normal0"/>
    <w:pPr>
      <w:jc w:val="right"/>
    </w:pPr>
  </w:style>
  <w:style w:type="paragraph" w:styleId="FootnoteText">
    <w:name w:val="footnote text"/>
    <w:basedOn w:val="Normal0"/>
    <w:link w:val="FootnoteTextChar"/>
    <w:pPr>
      <w:spacing w:after="120"/>
    </w:pPr>
  </w:style>
  <w:style w:type="character" w:customStyle="1" w:styleId="FootnoteTextChar">
    <w:name w:val="Footnote Text Char"/>
    <w:basedOn w:val="DefaultParagraphFont"/>
    <w:link w:val="FootnoteText"/>
    <w:rPr>
      <w:rFonts w:ascii="Times New Roman" w:eastAsia="SimSun" w:hAnsi="Times New Roman" w:cs="Times New Roman"/>
      <w:sz w:val="24"/>
      <w:szCs w:val="20"/>
    </w:rPr>
  </w:style>
  <w:style w:type="paragraph" w:styleId="ListBullet">
    <w:name w:val="List Bullet"/>
    <w:basedOn w:val="Normal"/>
    <w:pPr>
      <w:numPr>
        <w:numId w:val="3"/>
      </w:numPr>
      <w:spacing w:after="240"/>
    </w:pPr>
    <w:rPr>
      <w:rFonts w:eastAsia="SimSun"/>
      <w:szCs w:val="24"/>
      <w:lang w:eastAsia="zh-CN"/>
    </w:rPr>
  </w:style>
  <w:style w:type="paragraph" w:styleId="ListBullet2">
    <w:name w:val="List Bullet 2"/>
    <w:basedOn w:val="Normal"/>
    <w:pPr>
      <w:numPr>
        <w:numId w:val="5"/>
      </w:numPr>
      <w:spacing w:after="240"/>
    </w:pPr>
    <w:rPr>
      <w:rFonts w:eastAsia="SimSun"/>
      <w:szCs w:val="24"/>
      <w:lang w:eastAsia="zh-CN"/>
    </w:rPr>
  </w:style>
  <w:style w:type="paragraph" w:styleId="ListBullet3">
    <w:name w:val="List Bullet 3"/>
    <w:basedOn w:val="Normal"/>
    <w:pPr>
      <w:numPr>
        <w:numId w:val="7"/>
      </w:numPr>
      <w:spacing w:after="240"/>
    </w:pPr>
    <w:rPr>
      <w:rFonts w:eastAsia="SimSun"/>
      <w:szCs w:val="24"/>
      <w:lang w:eastAsia="zh-CN"/>
    </w:rPr>
  </w:style>
  <w:style w:type="paragraph" w:styleId="ListBullet4">
    <w:name w:val="List Bullet 4"/>
    <w:basedOn w:val="Normal"/>
    <w:pPr>
      <w:numPr>
        <w:numId w:val="9"/>
      </w:numPr>
      <w:spacing w:after="240"/>
    </w:pPr>
    <w:rPr>
      <w:rFonts w:eastAsia="SimSun"/>
      <w:szCs w:val="24"/>
      <w:lang w:eastAsia="zh-CN"/>
    </w:rPr>
  </w:style>
  <w:style w:type="paragraph" w:styleId="ListBullet5">
    <w:name w:val="List Bullet 5"/>
    <w:basedOn w:val="Normal"/>
    <w:pPr>
      <w:numPr>
        <w:numId w:val="11"/>
      </w:numPr>
      <w:spacing w:after="240"/>
    </w:pPr>
    <w:rPr>
      <w:rFonts w:eastAsia="SimSun"/>
      <w:szCs w:val="24"/>
      <w:lang w:eastAsia="zh-C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rsid w:val="00466786"/>
    <w:pPr>
      <w:tabs>
        <w:tab w:val="center" w:pos="4680"/>
        <w:tab w:val="right" w:pos="9360"/>
      </w:tabs>
    </w:pPr>
  </w:style>
  <w:style w:type="character" w:customStyle="1" w:styleId="HeaderChar">
    <w:name w:val="Header Char"/>
    <w:basedOn w:val="DefaultParagraphFont"/>
    <w:link w:val="Header"/>
    <w:uiPriority w:val="99"/>
    <w:rsid w:val="00466786"/>
    <w:rPr>
      <w:rFonts w:ascii="Times New Roman" w:hAnsi="Times New Roman" w:cs="Times New Roman"/>
      <w:sz w:val="24"/>
    </w:rPr>
  </w:style>
  <w:style w:type="paragraph" w:styleId="Footer">
    <w:name w:val="footer"/>
    <w:basedOn w:val="Normal"/>
    <w:link w:val="FooterChar"/>
    <w:uiPriority w:val="99"/>
    <w:unhideWhenUsed/>
    <w:rsid w:val="00466786"/>
    <w:pPr>
      <w:tabs>
        <w:tab w:val="center" w:pos="4680"/>
        <w:tab w:val="right" w:pos="9360"/>
      </w:tabs>
    </w:pPr>
  </w:style>
  <w:style w:type="character" w:customStyle="1" w:styleId="FooterChar">
    <w:name w:val="Footer Char"/>
    <w:basedOn w:val="DefaultParagraphFont"/>
    <w:link w:val="Footer"/>
    <w:uiPriority w:val="99"/>
    <w:rsid w:val="00466786"/>
    <w:rPr>
      <w:rFonts w:ascii="Times New Roman" w:hAnsi="Times New Roman" w:cs="Times New Roman"/>
      <w:sz w:val="24"/>
    </w:rPr>
  </w:style>
  <w:style w:type="paragraph" w:styleId="BodyTextIndent2">
    <w:name w:val="Body Text Indent 2"/>
    <w:basedOn w:val="Normal"/>
    <w:link w:val="BodyTextIndent2Char"/>
    <w:rsid w:val="00466786"/>
    <w:pPr>
      <w:widowControl w:val="0"/>
      <w:tabs>
        <w:tab w:val="center" w:pos="-8800"/>
        <w:tab w:val="left" w:pos="720"/>
        <w:tab w:val="left" w:pos="7000"/>
        <w:tab w:val="right" w:pos="10180"/>
      </w:tabs>
      <w:suppressAutoHyphens w:val="0"/>
      <w:spacing w:line="240" w:lineRule="atLeast"/>
      <w:ind w:left="720"/>
    </w:pPr>
    <w:rPr>
      <w:rFonts w:ascii="Arial" w:eastAsia="Times New Roman" w:hAnsi="Arial"/>
      <w:szCs w:val="20"/>
    </w:rPr>
  </w:style>
  <w:style w:type="character" w:customStyle="1" w:styleId="BodyTextIndent2Char">
    <w:name w:val="Body Text Indent 2 Char"/>
    <w:basedOn w:val="DefaultParagraphFont"/>
    <w:link w:val="BodyTextIndent2"/>
    <w:rsid w:val="00466786"/>
    <w:rPr>
      <w:rFonts w:ascii="Arial" w:eastAsia="Times New Roman" w:hAnsi="Arial" w:cs="Times New Roman"/>
      <w:sz w:val="24"/>
      <w:szCs w:val="20"/>
    </w:rPr>
  </w:style>
  <w:style w:type="paragraph" w:styleId="ListParagraph">
    <w:name w:val="List Paragraph"/>
    <w:basedOn w:val="Normal"/>
    <w:uiPriority w:val="34"/>
    <w:qFormat/>
    <w:rsid w:val="0077731A"/>
    <w:pPr>
      <w:suppressAutoHyphens w:val="0"/>
      <w:spacing w:line="240" w:lineRule="atLeast"/>
      <w:ind w:left="720"/>
      <w:contextualSpacing/>
    </w:pPr>
    <w:rPr>
      <w:rFonts w:ascii="Times" w:eastAsia="Times" w:hAnsi="Times"/>
      <w:szCs w:val="20"/>
    </w:rPr>
  </w:style>
  <w:style w:type="paragraph" w:styleId="PlainText">
    <w:name w:val="Plain Text"/>
    <w:basedOn w:val="Normal"/>
    <w:link w:val="PlainTextChar"/>
    <w:uiPriority w:val="99"/>
    <w:unhideWhenUsed/>
    <w:rsid w:val="007E3C86"/>
    <w:pPr>
      <w:suppressAutoHyphens w:val="0"/>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7E3C86"/>
    <w:rPr>
      <w:rFonts w:ascii="Calibri" w:hAnsi="Calibri"/>
      <w:kern w:val="2"/>
      <w:szCs w:val="21"/>
      <w14:ligatures w14:val="standardContextual"/>
    </w:rPr>
  </w:style>
  <w:style w:type="character" w:styleId="Hyperlink">
    <w:name w:val="Hyperlink"/>
    <w:basedOn w:val="DefaultParagraphFont"/>
    <w:uiPriority w:val="99"/>
    <w:unhideWhenUsed/>
    <w:rsid w:val="000A2F61"/>
    <w:rPr>
      <w:color w:val="0563C1" w:themeColor="hyperlink"/>
      <w:u w:val="single"/>
    </w:rPr>
  </w:style>
  <w:style w:type="character" w:styleId="UnresolvedMention">
    <w:name w:val="Unresolved Mention"/>
    <w:basedOn w:val="DefaultParagraphFont"/>
    <w:uiPriority w:val="99"/>
    <w:semiHidden/>
    <w:unhideWhenUsed/>
    <w:rsid w:val="000A2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5802">
      <w:bodyDiv w:val="1"/>
      <w:marLeft w:val="0"/>
      <w:marRight w:val="0"/>
      <w:marTop w:val="0"/>
      <w:marBottom w:val="0"/>
      <w:divBdr>
        <w:top w:val="none" w:sz="0" w:space="0" w:color="auto"/>
        <w:left w:val="none" w:sz="0" w:space="0" w:color="auto"/>
        <w:bottom w:val="none" w:sz="0" w:space="0" w:color="auto"/>
        <w:right w:val="none" w:sz="0" w:space="0" w:color="auto"/>
      </w:divBdr>
    </w:div>
    <w:div w:id="311638878">
      <w:bodyDiv w:val="1"/>
      <w:marLeft w:val="0"/>
      <w:marRight w:val="0"/>
      <w:marTop w:val="0"/>
      <w:marBottom w:val="0"/>
      <w:divBdr>
        <w:top w:val="none" w:sz="0" w:space="0" w:color="auto"/>
        <w:left w:val="none" w:sz="0" w:space="0" w:color="auto"/>
        <w:bottom w:val="none" w:sz="0" w:space="0" w:color="auto"/>
        <w:right w:val="none" w:sz="0" w:space="0" w:color="auto"/>
      </w:divBdr>
    </w:div>
    <w:div w:id="455369338">
      <w:bodyDiv w:val="1"/>
      <w:marLeft w:val="0"/>
      <w:marRight w:val="0"/>
      <w:marTop w:val="0"/>
      <w:marBottom w:val="0"/>
      <w:divBdr>
        <w:top w:val="none" w:sz="0" w:space="0" w:color="auto"/>
        <w:left w:val="none" w:sz="0" w:space="0" w:color="auto"/>
        <w:bottom w:val="none" w:sz="0" w:space="0" w:color="auto"/>
        <w:right w:val="none" w:sz="0" w:space="0" w:color="auto"/>
      </w:divBdr>
    </w:div>
    <w:div w:id="668483750">
      <w:bodyDiv w:val="1"/>
      <w:marLeft w:val="0"/>
      <w:marRight w:val="0"/>
      <w:marTop w:val="0"/>
      <w:marBottom w:val="0"/>
      <w:divBdr>
        <w:top w:val="none" w:sz="0" w:space="0" w:color="auto"/>
        <w:left w:val="none" w:sz="0" w:space="0" w:color="auto"/>
        <w:bottom w:val="none" w:sz="0" w:space="0" w:color="auto"/>
        <w:right w:val="none" w:sz="0" w:space="0" w:color="auto"/>
      </w:divBdr>
    </w:div>
    <w:div w:id="14499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s06web.zoom.us/j/81581506178?pwd=FppHLX1eWjbE2bpxHAzbrnyc998djA.1"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1541f-a27e-4665-b5db-031e31f965b7">
      <Terms xmlns="http://schemas.microsoft.com/office/infopath/2007/PartnerControls"/>
    </lcf76f155ced4ddcb4097134ff3c332f>
    <TaxCatchAll xmlns="8b093cc3-b535-46cc-97ed-80c0f444d6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0117E53FC78F418B7610F7DA78425F" ma:contentTypeVersion="16" ma:contentTypeDescription="Create a new document." ma:contentTypeScope="" ma:versionID="cd64a5560902404f4a054f5601238b99">
  <xsd:schema xmlns:xsd="http://www.w3.org/2001/XMLSchema" xmlns:xs="http://www.w3.org/2001/XMLSchema" xmlns:p="http://schemas.microsoft.com/office/2006/metadata/properties" xmlns:ns2="3e11541f-a27e-4665-b5db-031e31f965b7" xmlns:ns3="8b093cc3-b535-46cc-97ed-80c0f444d649" targetNamespace="http://schemas.microsoft.com/office/2006/metadata/properties" ma:root="true" ma:fieldsID="edcf78ade703f890c7f508d2e34b0707" ns2:_="" ns3:_="">
    <xsd:import namespace="3e11541f-a27e-4665-b5db-031e31f965b7"/>
    <xsd:import namespace="8b093cc3-b535-46cc-97ed-80c0f444d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1541f-a27e-4665-b5db-031e31f965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97618af-d70d-4625-8124-e9099932031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93cc3-b535-46cc-97ed-80c0f444d6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0768014-3828-4e44-b487-c4d094a3225f}" ma:internalName="TaxCatchAll" ma:showField="CatchAllData" ma:web="8b093cc3-b535-46cc-97ed-80c0f444d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6FB4C-4686-4483-A56E-2CE7E9A2F825}">
  <ds:schemaRefs>
    <ds:schemaRef ds:uri="http://schemas.microsoft.com/sharepoint/v3/contenttype/forms"/>
  </ds:schemaRefs>
</ds:datastoreItem>
</file>

<file path=customXml/itemProps2.xml><?xml version="1.0" encoding="utf-8"?>
<ds:datastoreItem xmlns:ds="http://schemas.openxmlformats.org/officeDocument/2006/customXml" ds:itemID="{7C9D7DE0-27FA-4A52-A022-E09249F4DED8}">
  <ds:schemaRefs>
    <ds:schemaRef ds:uri="http://purl.org/dc/dcmitype/"/>
    <ds:schemaRef ds:uri="http://purl.org/dc/terms/"/>
    <ds:schemaRef ds:uri="3e11541f-a27e-4665-b5db-031e31f965b7"/>
    <ds:schemaRef ds:uri="http://purl.org/dc/elements/1.1/"/>
    <ds:schemaRef ds:uri="http://schemas.microsoft.com/office/2006/metadata/properties"/>
    <ds:schemaRef ds:uri="http://schemas.microsoft.com/office/2006/documentManagement/types"/>
    <ds:schemaRef ds:uri="http://www.w3.org/XML/1998/namespace"/>
    <ds:schemaRef ds:uri="8b093cc3-b535-46cc-97ed-80c0f444d649"/>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1067C7B-EA1C-4A03-89D6-B22FA8ECD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1541f-a27e-4665-b5db-031e31f965b7"/>
    <ds:schemaRef ds:uri="8b093cc3-b535-46cc-97ed-80c0f444d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Ross Trindle</dc:creator>
  <cp:keywords/>
  <dc:description/>
  <cp:lastModifiedBy>Carol Thomas-Keefer</cp:lastModifiedBy>
  <cp:revision>3</cp:revision>
  <cp:lastPrinted>2023-10-16T21:54:00Z</cp:lastPrinted>
  <dcterms:created xsi:type="dcterms:W3CDTF">2024-08-09T20:24:00Z</dcterms:created>
  <dcterms:modified xsi:type="dcterms:W3CDTF">2024-08-09T21:05:00Z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0x010100290117E53FC78F418B7610F7DA78425F</vt:lpwstr>
  </property>
  <property fmtid="{D5CDD505-2E9C-101B-9397-08002B2CF9AE}" pid="3" name="MediaServiceImageTags">
    <vt:lpwstr/>
  </property>
</Properties>
</file>